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(1) Indicar la Orden de convocatoria de la ayuda según la cual se han solicitado y/o recibido ayudas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mínimis para este u otros proyectos, no superando la ayuda total de mínimis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mínimis.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 xml:space="preserve">Hacienda de la Comunidad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lastRenderedPageBreak/>
        <w:t>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1C29" w14:textId="77777777" w:rsidR="00D10C3C" w:rsidRDefault="00D10C3C">
      <w:r>
        <w:separator/>
      </w:r>
    </w:p>
  </w:endnote>
  <w:endnote w:type="continuationSeparator" w:id="0">
    <w:p w14:paraId="57654E82" w14:textId="77777777" w:rsidR="00D10C3C" w:rsidRDefault="00D10C3C">
      <w:r>
        <w:continuationSeparator/>
      </w:r>
    </w:p>
  </w:endnote>
  <w:endnote w:type="continuationNotice" w:id="1">
    <w:p w14:paraId="60583CA5" w14:textId="77777777" w:rsidR="00D10C3C" w:rsidRDefault="00D10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15DC0A8D" w:rsidR="00772364" w:rsidRPr="007138D5" w:rsidRDefault="001D4706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1D4706">
      <w:rPr>
        <w:rFonts w:ascii="Calibri" w:hAnsi="Calibri" w:cs="Calibri"/>
        <w:sz w:val="16"/>
        <w:szCs w:val="16"/>
      </w:rPr>
      <w:t xml:space="preserve">Página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1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  <w:r w:rsidRPr="001D4706">
      <w:rPr>
        <w:rFonts w:ascii="Calibri" w:hAnsi="Calibri" w:cs="Calibri"/>
        <w:sz w:val="16"/>
        <w:szCs w:val="16"/>
      </w:rPr>
      <w:t xml:space="preserve"> de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2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</w:p>
  <w:p w14:paraId="1C013970" w14:textId="6AD7041A" w:rsidR="00772364" w:rsidRPr="007138D5" w:rsidRDefault="00772364" w:rsidP="00EC55A6">
    <w:pPr>
      <w:pStyle w:val="Piedepgina"/>
      <w:rPr>
        <w:rFonts w:ascii="Calibri" w:hAnsi="Calibri" w:cs="Calibri"/>
        <w:sz w:val="16"/>
        <w:szCs w:val="16"/>
      </w:rPr>
    </w:pP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70AF2CFA" w:rsidR="003E164C" w:rsidRDefault="00636F43">
    <w:pPr>
      <w:pStyle w:val="Piedepgina"/>
    </w:pPr>
    <w:r w:rsidRPr="00636F43">
      <w:drawing>
        <wp:inline distT="0" distB="0" distL="0" distR="0" wp14:anchorId="2AA06850" wp14:editId="4C73E316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ABEE" w14:textId="77777777" w:rsidR="00D10C3C" w:rsidRDefault="00D10C3C">
      <w:r>
        <w:separator/>
      </w:r>
    </w:p>
  </w:footnote>
  <w:footnote w:type="continuationSeparator" w:id="0">
    <w:p w14:paraId="33A4BC55" w14:textId="77777777" w:rsidR="00D10C3C" w:rsidRDefault="00D10C3C">
      <w:r>
        <w:continuationSeparator/>
      </w:r>
    </w:p>
  </w:footnote>
  <w:footnote w:type="continuationNotice" w:id="1">
    <w:p w14:paraId="2B7A4572" w14:textId="77777777" w:rsidR="00D10C3C" w:rsidRDefault="00D10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70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36F43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C3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B32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1B2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FCBB4-744F-4419-A95C-F869F821FA57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9</cp:revision>
  <cp:lastPrinted>2024-02-28T16:51:00Z</cp:lastPrinted>
  <dcterms:created xsi:type="dcterms:W3CDTF">2024-02-29T11:16:00Z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