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017753" w14:textId="77777777" w:rsidR="00B20577" w:rsidRPr="00EF5953" w:rsidRDefault="00B20577" w:rsidP="00B20577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 w:rsidRPr="00EF5953"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II. DECLARACIÓN RESPONSABLE</w:t>
      </w:r>
    </w:p>
    <w:p w14:paraId="454B6200" w14:textId="77777777" w:rsidR="00B20577" w:rsidRPr="00EF5953" w:rsidRDefault="00B20577" w:rsidP="00B20577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tbl>
      <w:tblPr>
        <w:tblW w:w="10206" w:type="dxa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2"/>
        <w:gridCol w:w="8564"/>
      </w:tblGrid>
      <w:tr w:rsidR="00B20577" w:rsidRPr="00EF5953" w14:paraId="045E535E" w14:textId="77777777" w:rsidTr="00C1661C">
        <w:tc>
          <w:tcPr>
            <w:tcW w:w="10206" w:type="dxa"/>
            <w:gridSpan w:val="2"/>
            <w:shd w:val="clear" w:color="auto" w:fill="DDDDDD"/>
          </w:tcPr>
          <w:p w14:paraId="77FB7256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EF595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DATOS DE IDENTIFICACIÓN DEL SOLICITANTE (EMPRESA O CORRESPONDIENTE)</w:t>
            </w:r>
          </w:p>
        </w:tc>
      </w:tr>
      <w:tr w:rsidR="00B20577" w:rsidRPr="00EF5953" w14:paraId="23D893C3" w14:textId="77777777" w:rsidTr="00C1661C">
        <w:trPr>
          <w:trHeight w:val="307"/>
        </w:trPr>
        <w:tc>
          <w:tcPr>
            <w:tcW w:w="1642" w:type="dxa"/>
          </w:tcPr>
          <w:p w14:paraId="31B0F605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NewsGotT" w:hAnsi="Calibri" w:cs="Calibri"/>
                <w:kern w:val="2"/>
                <w:sz w:val="20"/>
                <w:szCs w:val="20"/>
              </w:rPr>
              <w:t>NIF/NIE</w:t>
            </w:r>
          </w:p>
          <w:p w14:paraId="6CDAF27C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8564" w:type="dxa"/>
          </w:tcPr>
          <w:p w14:paraId="269562A1" w14:textId="77777777" w:rsidR="00B20577" w:rsidRPr="00EF5953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Razón social / Nombre y apellidos</w:t>
            </w:r>
          </w:p>
          <w:p w14:paraId="4BF57D66" w14:textId="77777777" w:rsidR="00B20577" w:rsidRPr="00EF5953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B20577" w:rsidRPr="00EF5953" w14:paraId="6DDEE331" w14:textId="77777777" w:rsidTr="00C1661C">
        <w:trPr>
          <w:trHeight w:val="285"/>
        </w:trPr>
        <w:tc>
          <w:tcPr>
            <w:tcW w:w="10206" w:type="dxa"/>
            <w:gridSpan w:val="2"/>
            <w:shd w:val="clear" w:color="auto" w:fill="DDDDDD"/>
          </w:tcPr>
          <w:p w14:paraId="46A97449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EF595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ACTIVIDAD PARA LA QUE SE SOLICITA LA AYUDA EN ESPECIE</w:t>
            </w:r>
          </w:p>
        </w:tc>
      </w:tr>
      <w:tr w:rsidR="00B20577" w:rsidRPr="00EF5953" w14:paraId="237FFD7A" w14:textId="77777777" w:rsidTr="00C1661C">
        <w:tc>
          <w:tcPr>
            <w:tcW w:w="10206" w:type="dxa"/>
            <w:gridSpan w:val="2"/>
          </w:tcPr>
          <w:p w14:paraId="1ABEC45E" w14:textId="77777777" w:rsidR="00B20577" w:rsidRPr="00EF595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B20577" w:rsidRPr="00EF5953" w14:paraId="3164FBB8" w14:textId="77777777" w:rsidTr="00C1661C">
        <w:tc>
          <w:tcPr>
            <w:tcW w:w="10206" w:type="dxa"/>
            <w:gridSpan w:val="2"/>
          </w:tcPr>
          <w:p w14:paraId="002BF50F" w14:textId="77777777" w:rsidR="00B20577" w:rsidRPr="00EF5953" w:rsidRDefault="00B20577" w:rsidP="00C1661C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0A198F53" w14:textId="77777777" w:rsidR="00B20577" w:rsidRPr="00EF5953" w:rsidRDefault="00B20577" w:rsidP="00B20577">
      <w:pPr>
        <w:shd w:val="clear" w:color="auto" w:fill="E7E6E6" w:themeFill="background2"/>
        <w:ind w:left="-851" w:right="-852"/>
        <w:rPr>
          <w:rFonts w:ascii="Calibri" w:eastAsia="Arial" w:hAnsi="Calibri" w:cs="Calibri"/>
          <w:b/>
          <w:bCs/>
          <w:kern w:val="2"/>
          <w:sz w:val="20"/>
          <w:szCs w:val="20"/>
        </w:rPr>
      </w:pPr>
      <w:r w:rsidRPr="00EF5953">
        <w:rPr>
          <w:rFonts w:ascii="Calibri" w:eastAsia="Arial" w:hAnsi="Calibri" w:cs="Calibri"/>
          <w:b/>
          <w:bCs/>
          <w:kern w:val="2"/>
          <w:sz w:val="20"/>
          <w:szCs w:val="20"/>
        </w:rPr>
        <w:t xml:space="preserve">3. SUBVENCIONES O AYUDAS PÚBLICADAS PARA LA ACTIVIDAD </w:t>
      </w:r>
    </w:p>
    <w:p w14:paraId="119C1DF9" w14:textId="77777777" w:rsidR="00B20577" w:rsidRPr="00EF5953" w:rsidRDefault="00B20577" w:rsidP="00B20577">
      <w:pPr>
        <w:ind w:left="-851" w:right="-852"/>
        <w:rPr>
          <w:rFonts w:asciiTheme="minorHAnsi" w:eastAsia="Arial" w:hAnsiTheme="minorHAnsi" w:cstheme="minorHAnsi"/>
          <w:kern w:val="2"/>
          <w:sz w:val="20"/>
          <w:szCs w:val="20"/>
        </w:rPr>
      </w:pPr>
    </w:p>
    <w:p w14:paraId="2D36A37D" w14:textId="77777777" w:rsidR="00B20577" w:rsidRPr="00EF5953" w:rsidRDefault="00B20577" w:rsidP="00B20577">
      <w:pPr>
        <w:ind w:left="-851" w:right="-852"/>
        <w:jc w:val="both"/>
        <w:rPr>
          <w:rFonts w:asciiTheme="minorHAnsi" w:eastAsia="Arial" w:hAnsiTheme="minorHAnsi" w:cstheme="minorHAnsi"/>
          <w:kern w:val="2"/>
          <w:sz w:val="20"/>
          <w:szCs w:val="20"/>
        </w:rPr>
      </w:pPr>
      <w:r w:rsidRPr="00EF5953">
        <w:rPr>
          <w:rFonts w:asciiTheme="minorHAnsi" w:eastAsia="Arial" w:hAnsiTheme="minorHAnsi" w:cstheme="minorHAnsi"/>
          <w:kern w:val="2"/>
          <w:sz w:val="20"/>
          <w:szCs w:val="20"/>
        </w:rPr>
        <w:t>El firmante de esta declaración, como persona interesada, manifiesta, bajo su responsabilidad, y con sometimiento al régimen sancionador previsto en el Título IV de la Ley 4/2022, de 27 de julio, de racionalización y simplificación administrativa de Extremadura:</w:t>
      </w:r>
    </w:p>
    <w:p w14:paraId="242AB792" w14:textId="77777777" w:rsidR="00B20577" w:rsidRPr="00EF5953" w:rsidRDefault="00B20577" w:rsidP="00B20577">
      <w:pPr>
        <w:ind w:left="-851" w:right="-852"/>
        <w:rPr>
          <w:rFonts w:asciiTheme="minorHAnsi" w:eastAsia="Arial" w:hAnsiTheme="minorHAnsi" w:cstheme="minorHAnsi"/>
          <w:kern w:val="2"/>
          <w:sz w:val="20"/>
          <w:szCs w:val="20"/>
        </w:rPr>
      </w:pPr>
    </w:p>
    <w:p w14:paraId="15D1289E" w14:textId="77777777" w:rsidR="00B20577" w:rsidRPr="00EF5953" w:rsidRDefault="00B20577" w:rsidP="00B20577">
      <w:pPr>
        <w:ind w:left="-851" w:right="-852"/>
        <w:rPr>
          <w:rFonts w:asciiTheme="minorHAnsi" w:eastAsia="Arial" w:hAnsiTheme="minorHAnsi" w:cstheme="minorHAnsi"/>
          <w:kern w:val="2"/>
          <w:sz w:val="20"/>
          <w:szCs w:val="20"/>
        </w:rPr>
      </w:pPr>
      <w:r w:rsidRPr="00EF5953">
        <w:rPr>
          <w:rFonts w:asciiTheme="minorHAnsi" w:eastAsia="Arial" w:hAnsiTheme="minorHAnsi" w:cstheme="minorHAnsi"/>
          <w:kern w:val="2"/>
          <w:sz w:val="20"/>
          <w:szCs w:val="20"/>
        </w:rPr>
        <w:t>El solicitante declara haber solicitado otras ayudas públicas o subvenciones destinadas a esta actividad objeto de solicitud:</w:t>
      </w:r>
    </w:p>
    <w:p w14:paraId="1410014E" w14:textId="77777777" w:rsidR="00B20577" w:rsidRPr="00EF5953" w:rsidRDefault="00B20577" w:rsidP="00B20577">
      <w:pPr>
        <w:ind w:left="-851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 w:eastAsia="es-ES"/>
        </w:rPr>
      </w:pPr>
    </w:p>
    <w:p w14:paraId="450EC0E3" w14:textId="77777777" w:rsidR="00B20577" w:rsidRPr="00EF5953" w:rsidRDefault="00B20577" w:rsidP="00B20577">
      <w:pPr>
        <w:ind w:left="-851"/>
        <w:rPr>
          <w:rFonts w:asciiTheme="minorHAnsi" w:hAnsiTheme="minorHAnsi" w:cstheme="minorHAnsi"/>
          <w:sz w:val="20"/>
          <w:szCs w:val="20"/>
        </w:rPr>
      </w:pPr>
      <w:r w:rsidRPr="00EF5953">
        <w:rPr>
          <w:rFonts w:ascii="Segoe UI Symbol" w:hAnsi="Segoe UI Symbol" w:cs="Segoe UI Symbol"/>
          <w:sz w:val="20"/>
          <w:szCs w:val="20"/>
        </w:rPr>
        <w:t>☐</w:t>
      </w:r>
      <w:r w:rsidRPr="00EF5953">
        <w:rPr>
          <w:rFonts w:asciiTheme="minorHAnsi" w:hAnsiTheme="minorHAnsi" w:cstheme="minorHAnsi"/>
          <w:sz w:val="20"/>
          <w:szCs w:val="20"/>
        </w:rPr>
        <w:t xml:space="preserve">  SI     </w:t>
      </w:r>
      <w:r w:rsidRPr="00EF5953">
        <w:rPr>
          <w:rFonts w:ascii="Segoe UI Symbol" w:hAnsi="Segoe UI Symbol" w:cs="Segoe UI Symbol"/>
          <w:sz w:val="20"/>
          <w:szCs w:val="20"/>
        </w:rPr>
        <w:t>☐</w:t>
      </w:r>
      <w:r w:rsidRPr="00EF5953">
        <w:rPr>
          <w:rFonts w:asciiTheme="minorHAnsi" w:hAnsiTheme="minorHAnsi" w:cstheme="minorHAnsi"/>
          <w:sz w:val="20"/>
          <w:szCs w:val="20"/>
        </w:rPr>
        <w:t xml:space="preserve">  NO</w:t>
      </w:r>
    </w:p>
    <w:p w14:paraId="620A9D1A" w14:textId="77777777" w:rsidR="00B20577" w:rsidRPr="00EF5953" w:rsidRDefault="00B20577" w:rsidP="00B20577">
      <w:pPr>
        <w:ind w:left="-851"/>
        <w:rPr>
          <w:rFonts w:asciiTheme="minorHAnsi" w:hAnsiTheme="minorHAnsi" w:cstheme="minorHAnsi"/>
          <w:sz w:val="20"/>
          <w:szCs w:val="20"/>
        </w:rPr>
      </w:pPr>
      <w:r w:rsidRPr="00EF5953">
        <w:rPr>
          <w:rFonts w:asciiTheme="minorHAnsi" w:hAnsiTheme="minorHAnsi" w:cstheme="minorHAnsi"/>
          <w:sz w:val="20"/>
          <w:szCs w:val="20"/>
        </w:rPr>
        <w:t>En caso afirmativo, especificar a continuación las ayudas solicitadas para la actividad objeto de solicitud:</w:t>
      </w:r>
    </w:p>
    <w:tbl>
      <w:tblPr>
        <w:tblpPr w:leftFromText="141" w:rightFromText="141" w:vertAnchor="text" w:horzAnchor="margin" w:tblpY="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2042"/>
        <w:gridCol w:w="1420"/>
        <w:gridCol w:w="836"/>
        <w:gridCol w:w="1293"/>
        <w:gridCol w:w="1368"/>
      </w:tblGrid>
      <w:tr w:rsidR="00B20577" w:rsidRPr="00EF5953" w14:paraId="04E616EC" w14:textId="77777777" w:rsidTr="00C1661C">
        <w:trPr>
          <w:trHeight w:val="137"/>
        </w:trPr>
        <w:tc>
          <w:tcPr>
            <w:tcW w:w="1535" w:type="dxa"/>
            <w:shd w:val="clear" w:color="auto" w:fill="D0CECE"/>
          </w:tcPr>
          <w:p w14:paraId="4C39EA1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Convocatoria </w:t>
            </w:r>
            <w:r w:rsidRPr="00EF595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s-ES"/>
              </w:rPr>
              <w:t>(1)</w:t>
            </w:r>
          </w:p>
        </w:tc>
        <w:tc>
          <w:tcPr>
            <w:tcW w:w="2042" w:type="dxa"/>
            <w:shd w:val="clear" w:color="auto" w:fill="D0CECE"/>
          </w:tcPr>
          <w:p w14:paraId="64D5CFDD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Organismo</w:t>
            </w:r>
          </w:p>
        </w:tc>
        <w:tc>
          <w:tcPr>
            <w:tcW w:w="1420" w:type="dxa"/>
            <w:shd w:val="clear" w:color="auto" w:fill="D0CECE"/>
          </w:tcPr>
          <w:p w14:paraId="79943FE0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Nº expediente</w:t>
            </w:r>
          </w:p>
        </w:tc>
        <w:tc>
          <w:tcPr>
            <w:tcW w:w="836" w:type="dxa"/>
            <w:shd w:val="clear" w:color="auto" w:fill="D0CECE"/>
          </w:tcPr>
          <w:p w14:paraId="47637879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S/C/P </w:t>
            </w:r>
            <w:r w:rsidRPr="00EF595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s-ES"/>
              </w:rPr>
              <w:t>(2)</w:t>
            </w:r>
          </w:p>
        </w:tc>
        <w:tc>
          <w:tcPr>
            <w:tcW w:w="1293" w:type="dxa"/>
            <w:shd w:val="clear" w:color="auto" w:fill="D0CECE"/>
          </w:tcPr>
          <w:p w14:paraId="4E119CC9" w14:textId="77777777" w:rsidR="00B20577" w:rsidRPr="00EF5953" w:rsidRDefault="00B20577" w:rsidP="00C1661C">
            <w:pPr>
              <w:suppressLineNumbers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Fecha</w:t>
            </w:r>
          </w:p>
          <w:p w14:paraId="14B8BB4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proofErr w:type="spellStart"/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dd</w:t>
            </w:r>
            <w:proofErr w:type="spellEnd"/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/mm/</w:t>
            </w:r>
            <w:proofErr w:type="spellStart"/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aaaa</w:t>
            </w:r>
            <w:proofErr w:type="spellEnd"/>
          </w:p>
        </w:tc>
        <w:tc>
          <w:tcPr>
            <w:tcW w:w="1368" w:type="dxa"/>
            <w:shd w:val="clear" w:color="auto" w:fill="D0CECE"/>
          </w:tcPr>
          <w:p w14:paraId="0DF4D6EE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Importe</w:t>
            </w:r>
          </w:p>
        </w:tc>
      </w:tr>
      <w:tr w:rsidR="00B20577" w:rsidRPr="00EF5953" w14:paraId="0658261F" w14:textId="77777777" w:rsidTr="00C1661C">
        <w:trPr>
          <w:trHeight w:val="301"/>
        </w:trPr>
        <w:tc>
          <w:tcPr>
            <w:tcW w:w="1535" w:type="dxa"/>
            <w:shd w:val="clear" w:color="auto" w:fill="auto"/>
          </w:tcPr>
          <w:p w14:paraId="0A0A0087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2042" w:type="dxa"/>
            <w:shd w:val="clear" w:color="auto" w:fill="auto"/>
          </w:tcPr>
          <w:p w14:paraId="3CC2F5A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420" w:type="dxa"/>
            <w:shd w:val="clear" w:color="auto" w:fill="auto"/>
          </w:tcPr>
          <w:p w14:paraId="1E5649B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836" w:type="dxa"/>
            <w:shd w:val="clear" w:color="auto" w:fill="auto"/>
          </w:tcPr>
          <w:p w14:paraId="6F564FE9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293" w:type="dxa"/>
            <w:shd w:val="clear" w:color="auto" w:fill="auto"/>
          </w:tcPr>
          <w:p w14:paraId="5D448F76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368" w:type="dxa"/>
            <w:shd w:val="clear" w:color="auto" w:fill="auto"/>
          </w:tcPr>
          <w:p w14:paraId="2A407869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</w:tr>
      <w:tr w:rsidR="00B20577" w:rsidRPr="00EF5953" w14:paraId="2940DA19" w14:textId="77777777" w:rsidTr="00C1661C">
        <w:trPr>
          <w:trHeight w:val="301"/>
        </w:trPr>
        <w:tc>
          <w:tcPr>
            <w:tcW w:w="1535" w:type="dxa"/>
            <w:shd w:val="clear" w:color="auto" w:fill="auto"/>
          </w:tcPr>
          <w:p w14:paraId="7EBB1BCB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2042" w:type="dxa"/>
            <w:shd w:val="clear" w:color="auto" w:fill="auto"/>
          </w:tcPr>
          <w:p w14:paraId="6B264536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420" w:type="dxa"/>
            <w:shd w:val="clear" w:color="auto" w:fill="auto"/>
          </w:tcPr>
          <w:p w14:paraId="363A1C3C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836" w:type="dxa"/>
            <w:shd w:val="clear" w:color="auto" w:fill="auto"/>
          </w:tcPr>
          <w:p w14:paraId="6E59E7C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293" w:type="dxa"/>
            <w:shd w:val="clear" w:color="auto" w:fill="auto"/>
          </w:tcPr>
          <w:p w14:paraId="0A1D0600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368" w:type="dxa"/>
            <w:shd w:val="clear" w:color="auto" w:fill="auto"/>
          </w:tcPr>
          <w:p w14:paraId="167BDFAE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</w:tr>
      <w:tr w:rsidR="00B20577" w:rsidRPr="00EF5953" w14:paraId="78E6F700" w14:textId="77777777" w:rsidTr="00C1661C">
        <w:trPr>
          <w:trHeight w:val="364"/>
        </w:trPr>
        <w:tc>
          <w:tcPr>
            <w:tcW w:w="1535" w:type="dxa"/>
            <w:shd w:val="clear" w:color="auto" w:fill="auto"/>
          </w:tcPr>
          <w:p w14:paraId="37FBBA4A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2042" w:type="dxa"/>
            <w:shd w:val="clear" w:color="auto" w:fill="auto"/>
          </w:tcPr>
          <w:p w14:paraId="4F266E1E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420" w:type="dxa"/>
            <w:shd w:val="clear" w:color="auto" w:fill="auto"/>
          </w:tcPr>
          <w:p w14:paraId="105B4872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836" w:type="dxa"/>
            <w:shd w:val="clear" w:color="auto" w:fill="auto"/>
          </w:tcPr>
          <w:p w14:paraId="18F7053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293" w:type="dxa"/>
            <w:shd w:val="clear" w:color="auto" w:fill="auto"/>
          </w:tcPr>
          <w:p w14:paraId="578F297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368" w:type="dxa"/>
            <w:shd w:val="clear" w:color="auto" w:fill="auto"/>
          </w:tcPr>
          <w:p w14:paraId="2A361C4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</w:tr>
    </w:tbl>
    <w:p w14:paraId="4F9EB1D6" w14:textId="77777777" w:rsidR="00B20577" w:rsidRPr="00EF5953" w:rsidRDefault="00B20577" w:rsidP="00B20577">
      <w:pPr>
        <w:ind w:left="-851"/>
        <w:rPr>
          <w:rFonts w:ascii="Segoe UI Symbol" w:hAnsi="Segoe UI Symbol" w:cs="Segoe UI Symbol"/>
          <w:sz w:val="20"/>
          <w:szCs w:val="20"/>
        </w:rPr>
      </w:pPr>
    </w:p>
    <w:p w14:paraId="16193BE2" w14:textId="77777777" w:rsidR="00B20577" w:rsidRPr="00EF5953" w:rsidRDefault="00B20577" w:rsidP="00B20577">
      <w:pPr>
        <w:ind w:left="-851" w:right="-568"/>
        <w:rPr>
          <w:rFonts w:ascii="Calibri" w:eastAsia="Times New Roman" w:hAnsi="Calibri" w:cs="Calibri"/>
          <w:sz w:val="20"/>
          <w:szCs w:val="20"/>
          <w:lang w:val="es-ES_tradnl"/>
        </w:rPr>
      </w:pPr>
      <w:r w:rsidRPr="00EF5953">
        <w:rPr>
          <w:rFonts w:ascii="Calibri" w:eastAsia="Times New Roman" w:hAnsi="Calibri" w:cs="Calibri"/>
          <w:sz w:val="20"/>
          <w:szCs w:val="20"/>
          <w:lang w:val="es-ES_tradnl"/>
        </w:rPr>
        <w:t>(1) Indicar la Orden de convocatoria de la ayuda según la cual se han solicitado y/o recibido ayudas de otros organismos.</w:t>
      </w:r>
    </w:p>
    <w:p w14:paraId="611AF81C" w14:textId="77777777" w:rsidR="00B20577" w:rsidRPr="00EF5953" w:rsidRDefault="00B20577" w:rsidP="00B20577">
      <w:pPr>
        <w:ind w:left="-851"/>
        <w:rPr>
          <w:rFonts w:ascii="Calibri" w:eastAsia="Times New Roman" w:hAnsi="Calibri" w:cs="Calibri"/>
          <w:sz w:val="20"/>
          <w:szCs w:val="20"/>
          <w:lang w:val="es-ES_tradnl"/>
        </w:rPr>
      </w:pPr>
      <w:r w:rsidRPr="00EF5953">
        <w:rPr>
          <w:rFonts w:ascii="Calibri" w:eastAsia="Times New Roman" w:hAnsi="Calibri" w:cs="Calibri"/>
          <w:sz w:val="20"/>
          <w:szCs w:val="20"/>
          <w:lang w:val="es-ES_tradnl"/>
        </w:rPr>
        <w:t>(2) Indicar la situación actual de la ayuda: S (solicitada), C (concedida), P (pagada).</w:t>
      </w:r>
    </w:p>
    <w:p w14:paraId="62AD2E0D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es-ES"/>
        </w:rPr>
      </w:pPr>
    </w:p>
    <w:tbl>
      <w:tblPr>
        <w:tblW w:w="6007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1"/>
        <w:gridCol w:w="9786"/>
      </w:tblGrid>
      <w:tr w:rsidR="00B20577" w:rsidRPr="00CB0D7A" w14:paraId="49747794" w14:textId="77777777" w:rsidTr="00C1661C">
        <w:trPr>
          <w:trHeight w:val="383"/>
        </w:trPr>
        <w:tc>
          <w:tcPr>
            <w:tcW w:w="5000" w:type="pct"/>
            <w:gridSpan w:val="2"/>
            <w:shd w:val="clear" w:color="auto" w:fill="DDDDDD"/>
          </w:tcPr>
          <w:p w14:paraId="28CC876F" w14:textId="77777777" w:rsidR="00B20577" w:rsidRPr="00CB0D7A" w:rsidRDefault="00B20577" w:rsidP="00C1661C">
            <w:pPr>
              <w:suppressLineNumbers/>
              <w:rPr>
                <w:rFonts w:ascii="Calibri" w:eastAsia="Bitstream Vera Sans" w:hAnsi="Calibri" w:cs="Calibri"/>
                <w:color w:val="FF0000"/>
                <w:kern w:val="2"/>
                <w:sz w:val="20"/>
                <w:szCs w:val="20"/>
              </w:rPr>
            </w:pPr>
            <w:r w:rsidRPr="00F708DC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4. AYUDAS ACOGIDAS AL RÉGIMEN DE MÍNIMIS (REGLAMENTO UE 2023/2831, de 13 de diciembre</w:t>
            </w: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 xml:space="preserve"> de 2023</w:t>
            </w:r>
            <w:r w:rsidRPr="00F708DC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)</w:t>
            </w:r>
          </w:p>
        </w:tc>
      </w:tr>
      <w:tr w:rsidR="00B20577" w:rsidRPr="00CB0D7A" w14:paraId="7AB23C19" w14:textId="77777777" w:rsidTr="00C1661C">
        <w:trPr>
          <w:trHeight w:val="652"/>
        </w:trPr>
        <w:tc>
          <w:tcPr>
            <w:tcW w:w="5000" w:type="pct"/>
            <w:gridSpan w:val="2"/>
          </w:tcPr>
          <w:p w14:paraId="141C42D5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El firmante de esta declaración como persona interesada, bajo su responsabilidad, y con sometimiento al régimen sancionador previsto, declara:</w:t>
            </w:r>
          </w:p>
          <w:p w14:paraId="1B3CA598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</w:p>
          <w:p w14:paraId="00A98540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</w:t>
            </w:r>
            <w:r w:rsidRPr="00307FDC">
              <w:rPr>
                <w:rFonts w:ascii="Segoe UI Symbol" w:eastAsia="Times New Roman" w:hAnsi="Segoe UI Symbol" w:cs="Segoe UI Symbol"/>
                <w:sz w:val="20"/>
                <w:szCs w:val="20"/>
                <w:lang w:val="es-ES_tradnl" w:eastAsia="es-ES"/>
              </w:rPr>
              <w:t>☐</w:t>
            </w: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</w:t>
            </w:r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Declaro haber solicitado ayudas acogidas al régimen de mínimis para este u otros proyectos, no superando la ayuda total de mínimis la cantidad de 300.000 euros durante cualquier período de tres años previos</w:t>
            </w: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. </w:t>
            </w:r>
          </w:p>
          <w:p w14:paraId="0269913D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</w:p>
          <w:p w14:paraId="26F5925A" w14:textId="77777777" w:rsidR="00B20577" w:rsidRDefault="00B20577" w:rsidP="00C1661C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307FDC">
              <w:rPr>
                <w:rFonts w:ascii="Segoe UI Symbol" w:eastAsia="Times New Roman" w:hAnsi="Segoe UI Symbol" w:cs="Segoe UI Symbol"/>
                <w:sz w:val="20"/>
                <w:szCs w:val="20"/>
                <w:lang w:val="es-ES_tradnl" w:eastAsia="es-ES"/>
              </w:rPr>
              <w:t>☐</w:t>
            </w: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</w:t>
            </w:r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Declaro no haber solicitado o recibido ayudas que superen la cantidad de 300.00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0</w:t>
            </w:r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euros durante cualquier periodo de los tres años previos, para este o cualquier otro régimen de ayudas acogido a la normativa de mínimis.</w:t>
            </w:r>
          </w:p>
          <w:p w14:paraId="35FC46B8" w14:textId="77777777" w:rsidR="00B20577" w:rsidRPr="00307FDC" w:rsidRDefault="00B20577" w:rsidP="00C1661C">
            <w:pPr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ES_tradnl"/>
              </w:rPr>
            </w:pPr>
          </w:p>
          <w:p w14:paraId="2A31DEFE" w14:textId="77777777" w:rsidR="00B20577" w:rsidRPr="00307FDC" w:rsidRDefault="00B20577" w:rsidP="00C1661C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i/>
                <w:iCs/>
                <w:kern w:val="2"/>
                <w:sz w:val="20"/>
                <w:szCs w:val="20"/>
                <w:lang w:val="es-ES_tradnl"/>
              </w:rPr>
            </w:pPr>
            <w:r w:rsidRPr="00307FDC">
              <w:rPr>
                <w:rFonts w:ascii="Calibri" w:eastAsia="Bitstream Vera Sans" w:hAnsi="Calibri" w:cs="Calibri"/>
                <w:i/>
                <w:iCs/>
                <w:kern w:val="2"/>
                <w:sz w:val="20"/>
                <w:szCs w:val="20"/>
                <w:lang w:val="es-ES_tradnl"/>
              </w:rPr>
              <w:t xml:space="preserve">Asimismo, se compromete a comunicar a </w:t>
            </w:r>
            <w:r w:rsidRPr="00307FDC">
              <w:rPr>
                <w:rFonts w:ascii="Calibri" w:eastAsia="Arial" w:hAnsi="Calibri" w:cs="Calibri"/>
                <w:i/>
                <w:iCs/>
                <w:kern w:val="2"/>
                <w:sz w:val="20"/>
                <w:szCs w:val="20"/>
              </w:rPr>
              <w:t xml:space="preserve">Extremadura Avante Servicios Avanzados a Pymes, SLU </w:t>
            </w:r>
            <w:r w:rsidRPr="00307FDC">
              <w:rPr>
                <w:rFonts w:ascii="Calibri" w:eastAsia="Bitstream Vera Sans" w:hAnsi="Calibri" w:cs="Calibri"/>
                <w:i/>
                <w:iCs/>
                <w:kern w:val="2"/>
                <w:sz w:val="20"/>
                <w:szCs w:val="20"/>
                <w:lang w:val="es-ES_tradnl"/>
              </w:rPr>
              <w:t>cualquier nueva solicitud, concesión o pago que se produzca con posterioridad a la presente declaración, y en todo caso, antes del cobro de la(s) subvención (es) correspondiente (s) a la presente solicitud.</w:t>
            </w:r>
          </w:p>
          <w:p w14:paraId="564485D9" w14:textId="77777777" w:rsidR="00B20577" w:rsidRPr="00CB0D7A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s-ES_tradnl" w:eastAsia="es-ES"/>
              </w:rPr>
            </w:pPr>
          </w:p>
          <w:p w14:paraId="1DCFABED" w14:textId="77777777" w:rsidR="00B20577" w:rsidRPr="002A2BA3" w:rsidRDefault="00B20577" w:rsidP="00C1661C">
            <w:pPr>
              <w:shd w:val="clear" w:color="auto" w:fill="D9D9D9" w:themeFill="background1" w:themeFillShade="D9"/>
              <w:autoSpaceDE w:val="0"/>
              <w:ind w:right="92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2A2BA3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5. CONDICIONES GENERALES</w:t>
            </w:r>
          </w:p>
          <w:p w14:paraId="4303719F" w14:textId="77777777" w:rsidR="00B20577" w:rsidRPr="002A2BA3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2A2BA3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El que suscribe conoce y acepta las condiciones generales de las ayudas reguladas </w:t>
            </w:r>
            <w:r w:rsidRPr="002A2BA3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bidi="ar-SA"/>
              </w:rPr>
              <w:t>la Orden de 6 de julio de 2023</w:t>
            </w:r>
            <w:r w:rsidRPr="002A2BA3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y DECLARA, bajo su responsabilidad, que:</w:t>
            </w:r>
          </w:p>
          <w:p w14:paraId="762AC862" w14:textId="77777777" w:rsidR="00B20577" w:rsidRPr="002A2BA3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</w:p>
          <w:p w14:paraId="62565FD2" w14:textId="77777777" w:rsidR="00B20577" w:rsidRPr="008F3E82" w:rsidRDefault="00B20577" w:rsidP="00B20577">
            <w:pPr>
              <w:pStyle w:val="Prrafodelista"/>
              <w:numPr>
                <w:ilvl w:val="0"/>
                <w:numId w:val="39"/>
              </w:numPr>
              <w:autoSpaceDE w:val="0"/>
              <w:jc w:val="both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8F3E82">
              <w:rPr>
                <w:rFonts w:eastAsia="Times New Roman"/>
                <w:sz w:val="20"/>
                <w:szCs w:val="20"/>
                <w:lang w:val="es-ES_tradnl" w:eastAsia="es-ES"/>
              </w:rPr>
              <w:t>Tiene la consideración de PYME</w:t>
            </w:r>
          </w:p>
          <w:p w14:paraId="26A6DDD2" w14:textId="77777777" w:rsidR="00B20577" w:rsidRPr="008F3E82" w:rsidRDefault="00B20577" w:rsidP="00B20577">
            <w:pPr>
              <w:pStyle w:val="Prrafodelista"/>
              <w:numPr>
                <w:ilvl w:val="0"/>
                <w:numId w:val="39"/>
              </w:numPr>
              <w:autoSpaceDE w:val="0"/>
              <w:jc w:val="both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8F3E82">
              <w:rPr>
                <w:rFonts w:eastAsia="Times New Roman"/>
                <w:sz w:val="20"/>
                <w:szCs w:val="20"/>
                <w:lang w:val="es-ES_tradnl" w:eastAsia="es-ES"/>
              </w:rPr>
              <w:lastRenderedPageBreak/>
              <w:t>Todos los datos expuestos en esta solicitud son correctos y veraces.</w:t>
            </w:r>
          </w:p>
          <w:p w14:paraId="6A9895A8" w14:textId="77777777" w:rsidR="00B20577" w:rsidRPr="00CB0D7A" w:rsidRDefault="00B20577" w:rsidP="00B20577">
            <w:pPr>
              <w:pStyle w:val="Prrafodelista"/>
              <w:numPr>
                <w:ilvl w:val="0"/>
                <w:numId w:val="39"/>
              </w:numPr>
              <w:autoSpaceDE w:val="0"/>
              <w:jc w:val="both"/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</w:pPr>
            <w:r w:rsidRPr="008F3E82">
              <w:rPr>
                <w:rFonts w:eastAsia="Times New Roman"/>
                <w:sz w:val="20"/>
                <w:szCs w:val="20"/>
                <w:lang w:val="es-ES_tradnl" w:eastAsia="es-ES"/>
              </w:rPr>
              <w:t>No incurrir en ninguna de las prohibiciones para obtener la condición de beneficiario, y reunir los requisitos establecidos en la normativa vigente para obtener la ayuda solicitada.</w:t>
            </w:r>
          </w:p>
        </w:tc>
      </w:tr>
      <w:tr w:rsidR="00B20577" w:rsidRPr="00CB0D7A" w14:paraId="1BCA2C72" w14:textId="77777777" w:rsidTr="00C1661C">
        <w:trPr>
          <w:trHeight w:val="242"/>
        </w:trPr>
        <w:tc>
          <w:tcPr>
            <w:tcW w:w="5000" w:type="pct"/>
            <w:gridSpan w:val="2"/>
            <w:shd w:val="clear" w:color="auto" w:fill="DDDDDD"/>
          </w:tcPr>
          <w:p w14:paraId="22B884C5" w14:textId="77777777" w:rsidR="00B20577" w:rsidRPr="008F3E82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8F3E82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6. COMPROBACIONES DE EXTREMADURA AVANTE SERVICIOS AVANZADOS A PYMES, SLU</w:t>
            </w:r>
          </w:p>
        </w:tc>
      </w:tr>
      <w:tr w:rsidR="00B20577" w:rsidRPr="00CB0D7A" w14:paraId="4AD4BA63" w14:textId="77777777" w:rsidTr="00C1661C">
        <w:trPr>
          <w:trHeight w:val="153"/>
        </w:trPr>
        <w:tc>
          <w:tcPr>
            <w:tcW w:w="5000" w:type="pct"/>
            <w:gridSpan w:val="2"/>
          </w:tcPr>
          <w:p w14:paraId="3617D1B4" w14:textId="77777777" w:rsidR="00B20577" w:rsidRPr="008F3E82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8F3E82">
              <w:rPr>
                <w:rFonts w:ascii="Calibri" w:eastAsia="Arial" w:hAnsi="Calibri" w:cs="Calibri"/>
                <w:kern w:val="2"/>
                <w:sz w:val="20"/>
                <w:szCs w:val="20"/>
              </w:rPr>
              <w:t>De acuerdo con lo dispuesto en el artículo 28.2 de la Ley 39/2015, de 1 de octubre, las administraciones públicas podrán recabar o verificar los datos que a continuación se relacionan. Si manifiesta su oposición a que Extremadura Avante Servicios Avanzados a Pymes, SLU efectúe dicha comprobación, deberá indicarlo marcando la casilla correspondiente y aportando en cada caso el documento solicitado.</w:t>
            </w:r>
          </w:p>
        </w:tc>
      </w:tr>
      <w:tr w:rsidR="00B20577" w:rsidRPr="00CB0D7A" w14:paraId="566F7751" w14:textId="77777777" w:rsidTr="00C1661C">
        <w:trPr>
          <w:trHeight w:val="1074"/>
        </w:trPr>
        <w:tc>
          <w:tcPr>
            <w:tcW w:w="211" w:type="pct"/>
          </w:tcPr>
          <w:p w14:paraId="5DFF3331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000C3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</w:t>
            </w:r>
          </w:p>
          <w:p w14:paraId="225BC6BA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35E3A4F0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793B5D15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89" w:type="pct"/>
          </w:tcPr>
          <w:p w14:paraId="756EDCEC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 w:rsidRPr="00A000C3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SLU recabe información y/o documentos que obren en su poder, por haber sido aportados junto a otras solicitudes de ayudas, ya sean estas anteriores o simultaneas a la presente.</w:t>
            </w:r>
          </w:p>
          <w:p w14:paraId="391E31F6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 w:rsidRPr="00A000C3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SLU recabe, de manera directa o a través de la Junta de Extremadura, información relacionada a la participación en programas de capacitación y cualificación para la internacionalización empresarial, auspiciados por la Junta de Extremadura en el año anterior a la convocatoria.</w:t>
            </w:r>
          </w:p>
        </w:tc>
      </w:tr>
    </w:tbl>
    <w:p w14:paraId="0D414D2C" w14:textId="77777777" w:rsidR="00B20577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1D3A564C" w14:textId="77777777" w:rsidR="00B20577" w:rsidRPr="00307FDC" w:rsidRDefault="00B20577" w:rsidP="00B20577">
      <w:pPr>
        <w:suppressLineNumbers/>
        <w:shd w:val="clear" w:color="auto" w:fill="D9D9D9" w:themeFill="background1" w:themeFillShade="D9"/>
        <w:ind w:left="-851" w:right="-852"/>
        <w:jc w:val="both"/>
        <w:rPr>
          <w:rFonts w:ascii="Calibri" w:eastAsia="NewsGotT" w:hAnsi="Calibri" w:cs="Calibri"/>
          <w:b/>
          <w:bCs/>
          <w:kern w:val="2"/>
          <w:sz w:val="20"/>
          <w:szCs w:val="20"/>
        </w:rPr>
      </w:pPr>
      <w:r w:rsidRPr="00307FDC">
        <w:rPr>
          <w:rFonts w:ascii="Calibri" w:eastAsia="NewsGotT" w:hAnsi="Calibri" w:cs="Calibri"/>
          <w:b/>
          <w:bCs/>
          <w:kern w:val="2"/>
          <w:sz w:val="20"/>
          <w:szCs w:val="20"/>
        </w:rPr>
        <w:t>7. COMPROBACIONES DE LA ADMINISTRACIÓN RELATIVOS A ESTAR AL CORRIENTE DE OBLIGACIONES TRIBUTARIAS, CON LA SEGURIDAD SOCIAL Y NO TENER DEUDAS CON LA HACIENDA AUTONÓMICA</w:t>
      </w:r>
    </w:p>
    <w:p w14:paraId="620D55C2" w14:textId="77777777" w:rsidR="00B20577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349FDD80" w14:textId="77777777" w:rsidR="00B20577" w:rsidRPr="00307FDC" w:rsidRDefault="00B20577" w:rsidP="00B20577">
      <w:pPr>
        <w:suppressLineNumbers/>
        <w:ind w:left="-851" w:right="-851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Calibri" w:eastAsia="Arial" w:hAnsi="Calibri" w:cs="Calibri"/>
          <w:kern w:val="2"/>
          <w:sz w:val="20"/>
          <w:szCs w:val="20"/>
        </w:rPr>
        <w:t>De acuerdo con lo dispuesto en la Ley 5/2022, de 25 de noviembre, de medidas de mejora de los procesos de respuesta administrativa a la  ciudadanía y para la prestación útil de los servicios públicos que modifica el artículo 12.8 de la Ley 6/2011, de 23 de marzo, de subvenciones  de la Comunidad Autónoma de Extremadura, así como en el artículo 95.1 k) de la Ley 58/2003, de 17 de diciembre, General Tributaria,  las Administraciones Publicas podrán recabar o consultar de oficio los datos que a continuación se relacionan, previa autorización expresa del interesado. Para ello, deberá indicar el sentido de su consentimiento marcando la casilla correspondiente.</w:t>
      </w:r>
    </w:p>
    <w:p w14:paraId="74015229" w14:textId="77777777" w:rsidR="00B20577" w:rsidRPr="00307FDC" w:rsidRDefault="00B20577" w:rsidP="00B20577">
      <w:pPr>
        <w:rPr>
          <w:rFonts w:ascii="Calibri" w:hAnsi="Calibri" w:cs="Calibri"/>
          <w:i/>
          <w:iCs/>
          <w:sz w:val="20"/>
          <w:szCs w:val="20"/>
          <w:lang w:eastAsia="en-US"/>
        </w:rPr>
      </w:pPr>
    </w:p>
    <w:p w14:paraId="71B9E6DA" w14:textId="77777777" w:rsidR="00B20577" w:rsidRPr="00307FDC" w:rsidRDefault="00B20577" w:rsidP="00B20577">
      <w:pPr>
        <w:ind w:left="-851" w:right="-851"/>
        <w:jc w:val="both"/>
        <w:rPr>
          <w:rFonts w:ascii="Calibri" w:hAnsi="Calibri" w:cs="Calibri"/>
          <w:sz w:val="20"/>
          <w:szCs w:val="20"/>
          <w:lang w:eastAsia="en-US"/>
        </w:rPr>
      </w:pPr>
      <w:r w:rsidRPr="00307FDC">
        <w:rPr>
          <w:rFonts w:ascii="Calibri" w:hAnsi="Calibri" w:cs="Calibri"/>
          <w:sz w:val="20"/>
          <w:szCs w:val="20"/>
          <w:lang w:eastAsia="en-US"/>
        </w:rPr>
        <w:t>En otro caso, el interesado deberá presentar las certificaciones correspondientes, que tendrán validez durante el plazo de seis meses a contar desde la fecha de expedición.</w:t>
      </w:r>
    </w:p>
    <w:p w14:paraId="03DA320F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64BF1C79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AUTORIZO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a que la Secretaría General de Economía, Empresa y Comercio pueda recabar de oficio los datos que acrediten que el solicitante se encuentra al corriente de sus obligaciones fiscales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Hacienda del Estado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12B4428C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2869C09D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NO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 xml:space="preserve"> 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que la Secretaría General de Economía, Empresa y Comercio pueda recabar de oficio los datos que acrediten que el solicitante se encuentra al corriente de sus obligaciones fiscales con la Hacienda del Estado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, APORTANDO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por ello certificado correspondiente que acredita el cumplimiento de las obligaciones tributarias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Hacienda del Estado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7C0F1302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69593AF8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se encuentra al corriente de sus obligaciones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Seguridad Social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1F38370E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4AA4CA55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NO 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se encuentra al corriente de sus obligaciones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Seguridad Social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,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APORTANDO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certificado expedido por la Tesorería General de la Seguridad Social que acredita que está al corriente de sus obligaciones frente a dicho organismo.</w:t>
      </w:r>
    </w:p>
    <w:p w14:paraId="2EF30C33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3D27DAE4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de la ayuda no tiene deudas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Hacienda de la Comunidad Autónoma de Extremadura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3D0538EA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0C654BEB" w14:textId="77777777" w:rsidR="00B20577" w:rsidRPr="00ED4E07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  <w:u w:val="single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NO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 xml:space="preserve"> 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de la ayuda no tiene deudas con la Hacienda de la Comunidad Autónoma de Extremadura. Por lo que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APORTO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certificado que acredita que la empresa solicitante de la ayuda no tiene deudas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 xml:space="preserve">Hacienda de la Comunidad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lastRenderedPageBreak/>
        <w:t>Autónoma de Extremadura.</w:t>
      </w:r>
    </w:p>
    <w:p w14:paraId="251E20DB" w14:textId="77777777" w:rsidR="00B20577" w:rsidRPr="00CB0D7A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0FDF4B07" w14:textId="77777777" w:rsidR="00B20577" w:rsidRPr="00CB0D7A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tbl>
      <w:tblPr>
        <w:tblW w:w="6015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252"/>
      </w:tblGrid>
      <w:tr w:rsidR="00B20577" w:rsidRPr="004B50F7" w14:paraId="3E8AFC82" w14:textId="77777777" w:rsidTr="00C1661C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044DFA61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B20577" w:rsidRPr="00CB0D7A" w14:paraId="45C85C0D" w14:textId="77777777" w:rsidTr="00C1661C">
        <w:tc>
          <w:tcPr>
            <w:tcW w:w="1447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505D393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53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7B92B21F" w14:textId="77777777" w:rsidR="00B20577" w:rsidRPr="00E43E0C" w:rsidRDefault="00B20577" w:rsidP="00C1661C">
            <w:pPr>
              <w:suppressLineNumbers/>
              <w:autoSpaceDE w:val="0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SLU</w:t>
            </w:r>
          </w:p>
        </w:tc>
      </w:tr>
      <w:tr w:rsidR="00B20577" w:rsidRPr="00CB0D7A" w14:paraId="5C9BCCE1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2804440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7DC729CE" w14:textId="77777777" w:rsidR="00B20577" w:rsidRPr="00E43E0C" w:rsidRDefault="00B20577" w:rsidP="00C1661C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B20577" w:rsidRPr="00CB0D7A" w14:paraId="5611419D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00FB61E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55CA89B1" w14:textId="77777777" w:rsidR="00B20577" w:rsidRPr="00E43E0C" w:rsidRDefault="00B20577" w:rsidP="00C1661C">
            <w:pPr>
              <w:suppressLineNumbers/>
              <w:autoSpaceDE w:val="0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públicos.</w:t>
            </w:r>
          </w:p>
        </w:tc>
      </w:tr>
      <w:tr w:rsidR="00B20577" w:rsidRPr="00CB0D7A" w14:paraId="3787AD2E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F0EF69B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2C177898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1B7A226F" w14:textId="77777777" w:rsidR="00B20577" w:rsidRPr="00E43E0C" w:rsidRDefault="00B20577" w:rsidP="00C1661C">
            <w:pPr>
              <w:suppressLineNumbers/>
              <w:autoSpaceDE w:val="0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B20577" w:rsidRPr="00CB0D7A" w14:paraId="3DFE9DE3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B0B81AB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37A73A9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7BB3DBA7" w14:textId="77777777" w:rsidR="00B20577" w:rsidRPr="00E43E0C" w:rsidRDefault="00B20577" w:rsidP="00C1661C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B20577" w:rsidRPr="00CB0D7A" w14:paraId="297BBA96" w14:textId="77777777" w:rsidTr="00C1661C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BFBEFFE" w14:textId="77777777" w:rsidR="00B20577" w:rsidRDefault="00B20577" w:rsidP="00C1661C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307FDC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</w:p>
          <w:p w14:paraId="3B32DE02" w14:textId="77777777" w:rsidR="00B20577" w:rsidRPr="004646F2" w:rsidRDefault="00B20577" w:rsidP="00C1661C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4646F2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 w:rsidRPr="00390766"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</w:p>
        </w:tc>
      </w:tr>
    </w:tbl>
    <w:p w14:paraId="0AB1C764" w14:textId="77777777" w:rsidR="00B20577" w:rsidRPr="00CB0D7A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613AF1F6" w14:textId="77777777" w:rsidR="00B20577" w:rsidRPr="00ED0BFD" w:rsidRDefault="00B20577" w:rsidP="00B20577">
      <w:pPr>
        <w:jc w:val="center"/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2D6151C5" w14:textId="77777777" w:rsidR="00B20577" w:rsidRPr="00ED0BFD" w:rsidRDefault="00B20577" w:rsidP="00B2057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b/>
          <w:bCs/>
          <w:kern w:val="2"/>
          <w:sz w:val="20"/>
          <w:szCs w:val="20"/>
        </w:rPr>
        <w:t>NOMBRE, APELLIDOS Y FIRMA DEL SOLICITANTE O REPRESENTANTE LEGAL</w:t>
      </w: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098ABF85" w14:textId="77777777" w:rsidR="00B20577" w:rsidRPr="00ED0BFD" w:rsidRDefault="00B20577" w:rsidP="00B2057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kern w:val="2"/>
          <w:sz w:val="20"/>
          <w:szCs w:val="20"/>
        </w:rPr>
      </w:pPr>
    </w:p>
    <w:p w14:paraId="2AE219B3" w14:textId="77777777" w:rsidR="00B20577" w:rsidRPr="00ED0BFD" w:rsidRDefault="00B20577" w:rsidP="00B2057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Fecha de la/s firma/s: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3F00AD56" w14:textId="77777777" w:rsidR="00B20577" w:rsidRPr="00ED0BFD" w:rsidRDefault="00B20577" w:rsidP="00B20577">
      <w:pPr>
        <w:suppressLineNumbers/>
        <w:autoSpaceDE w:val="0"/>
        <w:jc w:val="both"/>
        <w:rPr>
          <w:rFonts w:ascii="Calibri" w:eastAsia="NewsGotT" w:hAnsi="Calibri" w:cs="Calibri"/>
          <w:kern w:val="2"/>
          <w:sz w:val="20"/>
          <w:szCs w:val="20"/>
        </w:rPr>
      </w:pPr>
    </w:p>
    <w:p w14:paraId="180696C2" w14:textId="77777777" w:rsidR="00B20577" w:rsidRPr="00ED0BFD" w:rsidRDefault="00B20577" w:rsidP="00B20577">
      <w:pPr>
        <w:suppressLineNumbers/>
        <w:autoSpaceDE w:val="0"/>
        <w:ind w:left="-851"/>
        <w:jc w:val="both"/>
        <w:rPr>
          <w:rFonts w:ascii="Calibri" w:eastAsia="NewsGotT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FD25423" w14:textId="77777777" w:rsidR="00B20577" w:rsidRPr="00ED0BFD" w:rsidRDefault="00B20577" w:rsidP="00B20577">
      <w:pPr>
        <w:suppressLineNumbers/>
        <w:autoSpaceDE w:val="0"/>
        <w:ind w:left="720"/>
        <w:jc w:val="both"/>
        <w:rPr>
          <w:rFonts w:ascii="Calibri" w:eastAsia="NewsGotT" w:hAnsi="Calibri" w:cs="Calibri"/>
          <w:kern w:val="2"/>
          <w:sz w:val="20"/>
          <w:szCs w:val="20"/>
        </w:rPr>
      </w:pPr>
    </w:p>
    <w:p w14:paraId="52F29D61" w14:textId="77777777" w:rsidR="00B20577" w:rsidRPr="00ED0BFD" w:rsidRDefault="00B20577" w:rsidP="00B20577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08C63D6" w14:textId="77777777" w:rsidR="00B20577" w:rsidRPr="00ED0BFD" w:rsidRDefault="00B20577" w:rsidP="00B20577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</w:p>
    <w:p w14:paraId="64DEDB29" w14:textId="77777777" w:rsidR="00B20577" w:rsidRPr="00ED0BFD" w:rsidRDefault="00B20577" w:rsidP="00B20577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b/>
          <w:bCs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b/>
          <w:bCs/>
          <w:kern w:val="2"/>
          <w:sz w:val="20"/>
          <w:szCs w:val="20"/>
        </w:rPr>
        <w:t>Firmas:</w:t>
      </w:r>
    </w:p>
    <w:p w14:paraId="548AAC9A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_tradnl" w:eastAsia="es-ES"/>
        </w:rPr>
      </w:pPr>
    </w:p>
    <w:p w14:paraId="670C81AF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_tradnl" w:eastAsia="es-ES"/>
        </w:rPr>
      </w:pPr>
    </w:p>
    <w:p w14:paraId="65D80C6F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2C61F3D0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44D34535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7812E981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0894DF3F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533B051E" w14:textId="77777777" w:rsidR="00C92CD7" w:rsidRPr="00B20577" w:rsidRDefault="00C92CD7" w:rsidP="00B20577"/>
    <w:sectPr w:rsidR="00C92CD7" w:rsidRPr="00B20577" w:rsidSect="004823F3">
      <w:headerReference w:type="default" r:id="rId13"/>
      <w:footerReference w:type="default" r:id="rId14"/>
      <w:pgSz w:w="11906" w:h="16838"/>
      <w:pgMar w:top="1666" w:right="1701" w:bottom="1701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C1C29" w14:textId="77777777" w:rsidR="00D10C3C" w:rsidRDefault="00D10C3C">
      <w:r>
        <w:separator/>
      </w:r>
    </w:p>
  </w:endnote>
  <w:endnote w:type="continuationSeparator" w:id="0">
    <w:p w14:paraId="57654E82" w14:textId="77777777" w:rsidR="00D10C3C" w:rsidRDefault="00D10C3C">
      <w:r>
        <w:continuationSeparator/>
      </w:r>
    </w:p>
  </w:endnote>
  <w:endnote w:type="continuationNotice" w:id="1">
    <w:p w14:paraId="60583CA5" w14:textId="77777777" w:rsidR="00D10C3C" w:rsidRDefault="00D10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Times New Roman"/>
    <w:charset w:val="00"/>
    <w:family w:val="auto"/>
    <w:pitch w:val="variable"/>
  </w:font>
  <w:font w:name="FreeSans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E63B2" w14:textId="15DC0A8D" w:rsidR="00772364" w:rsidRPr="007138D5" w:rsidRDefault="001D4706" w:rsidP="003E164C">
    <w:pPr>
      <w:pStyle w:val="Piedepgina"/>
      <w:jc w:val="center"/>
      <w:rPr>
        <w:rFonts w:ascii="Calibri" w:hAnsi="Calibri" w:cs="Calibri"/>
        <w:sz w:val="16"/>
        <w:szCs w:val="16"/>
      </w:rPr>
    </w:pPr>
    <w:r w:rsidRPr="001D4706">
      <w:rPr>
        <w:rFonts w:ascii="Calibri" w:hAnsi="Calibri" w:cs="Calibri"/>
        <w:sz w:val="16"/>
        <w:szCs w:val="16"/>
      </w:rPr>
      <w:t xml:space="preserve">Página </w:t>
    </w:r>
    <w:r w:rsidRPr="001D4706">
      <w:rPr>
        <w:rFonts w:ascii="Calibri" w:hAnsi="Calibri" w:cs="Calibri"/>
        <w:b/>
        <w:bCs/>
        <w:sz w:val="16"/>
        <w:szCs w:val="16"/>
      </w:rPr>
      <w:fldChar w:fldCharType="begin"/>
    </w:r>
    <w:r w:rsidRPr="001D4706">
      <w:rPr>
        <w:rFonts w:ascii="Calibri" w:hAnsi="Calibri" w:cs="Calibri"/>
        <w:b/>
        <w:bCs/>
        <w:sz w:val="16"/>
        <w:szCs w:val="16"/>
      </w:rPr>
      <w:instrText>PAGE  \* Arabic  \* MERGEFORMAT</w:instrText>
    </w:r>
    <w:r w:rsidRPr="001D4706">
      <w:rPr>
        <w:rFonts w:ascii="Calibri" w:hAnsi="Calibri" w:cs="Calibri"/>
        <w:b/>
        <w:bCs/>
        <w:sz w:val="16"/>
        <w:szCs w:val="16"/>
      </w:rPr>
      <w:fldChar w:fldCharType="separate"/>
    </w:r>
    <w:r w:rsidRPr="001D4706">
      <w:rPr>
        <w:rFonts w:ascii="Calibri" w:hAnsi="Calibri" w:cs="Calibri"/>
        <w:b/>
        <w:bCs/>
        <w:sz w:val="16"/>
        <w:szCs w:val="16"/>
      </w:rPr>
      <w:t>1</w:t>
    </w:r>
    <w:r w:rsidRPr="001D4706">
      <w:rPr>
        <w:rFonts w:ascii="Calibri" w:hAnsi="Calibri" w:cs="Calibri"/>
        <w:b/>
        <w:bCs/>
        <w:sz w:val="16"/>
        <w:szCs w:val="16"/>
      </w:rPr>
      <w:fldChar w:fldCharType="end"/>
    </w:r>
    <w:r w:rsidRPr="001D4706">
      <w:rPr>
        <w:rFonts w:ascii="Calibri" w:hAnsi="Calibri" w:cs="Calibri"/>
        <w:sz w:val="16"/>
        <w:szCs w:val="16"/>
      </w:rPr>
      <w:t xml:space="preserve"> de </w:t>
    </w:r>
    <w:r w:rsidRPr="001D4706">
      <w:rPr>
        <w:rFonts w:ascii="Calibri" w:hAnsi="Calibri" w:cs="Calibri"/>
        <w:b/>
        <w:bCs/>
        <w:sz w:val="16"/>
        <w:szCs w:val="16"/>
      </w:rPr>
      <w:fldChar w:fldCharType="begin"/>
    </w:r>
    <w:r w:rsidRPr="001D4706">
      <w:rPr>
        <w:rFonts w:ascii="Calibri" w:hAnsi="Calibri" w:cs="Calibri"/>
        <w:b/>
        <w:bCs/>
        <w:sz w:val="16"/>
        <w:szCs w:val="16"/>
      </w:rPr>
      <w:instrText>NUMPAGES  \* Arabic  \* MERGEFORMAT</w:instrText>
    </w:r>
    <w:r w:rsidRPr="001D4706">
      <w:rPr>
        <w:rFonts w:ascii="Calibri" w:hAnsi="Calibri" w:cs="Calibri"/>
        <w:b/>
        <w:bCs/>
        <w:sz w:val="16"/>
        <w:szCs w:val="16"/>
      </w:rPr>
      <w:fldChar w:fldCharType="separate"/>
    </w:r>
    <w:r w:rsidRPr="001D4706">
      <w:rPr>
        <w:rFonts w:ascii="Calibri" w:hAnsi="Calibri" w:cs="Calibri"/>
        <w:b/>
        <w:bCs/>
        <w:sz w:val="16"/>
        <w:szCs w:val="16"/>
      </w:rPr>
      <w:t>2</w:t>
    </w:r>
    <w:r w:rsidRPr="001D4706">
      <w:rPr>
        <w:rFonts w:ascii="Calibri" w:hAnsi="Calibri" w:cs="Calibri"/>
        <w:b/>
        <w:bCs/>
        <w:sz w:val="16"/>
        <w:szCs w:val="16"/>
      </w:rPr>
      <w:fldChar w:fldCharType="end"/>
    </w:r>
  </w:p>
  <w:p w14:paraId="1C013970" w14:textId="6AD7041A" w:rsidR="00772364" w:rsidRPr="007138D5" w:rsidRDefault="00772364" w:rsidP="00EC55A6">
    <w:pPr>
      <w:pStyle w:val="Piedepgina"/>
      <w:rPr>
        <w:rFonts w:ascii="Calibri" w:hAnsi="Calibri" w:cs="Calibri"/>
        <w:sz w:val="16"/>
        <w:szCs w:val="16"/>
      </w:rPr>
    </w:pPr>
  </w:p>
  <w:p w14:paraId="63C0A255" w14:textId="2AE37CA6" w:rsidR="003E164C" w:rsidRPr="007138D5" w:rsidRDefault="003E164C" w:rsidP="003E164C">
    <w:pPr>
      <w:pStyle w:val="Piedepgina"/>
      <w:jc w:val="center"/>
      <w:rPr>
        <w:rFonts w:ascii="Calibri" w:hAnsi="Calibri" w:cs="Calibri"/>
        <w:sz w:val="16"/>
        <w:szCs w:val="16"/>
      </w:rPr>
    </w:pPr>
  </w:p>
  <w:p w14:paraId="14BB20E0" w14:textId="70AF2CFA" w:rsidR="003E164C" w:rsidRDefault="00636F43">
    <w:pPr>
      <w:pStyle w:val="Piedepgina"/>
    </w:pPr>
    <w:r w:rsidRPr="00636F43">
      <w:drawing>
        <wp:inline distT="0" distB="0" distL="0" distR="0" wp14:anchorId="2AA06850" wp14:editId="4C73E316">
          <wp:extent cx="5400040" cy="384810"/>
          <wp:effectExtent l="0" t="0" r="0" b="0"/>
          <wp:docPr id="20709775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97753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8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7ABEE" w14:textId="77777777" w:rsidR="00D10C3C" w:rsidRDefault="00D10C3C">
      <w:r>
        <w:separator/>
      </w:r>
    </w:p>
  </w:footnote>
  <w:footnote w:type="continuationSeparator" w:id="0">
    <w:p w14:paraId="33A4BC55" w14:textId="77777777" w:rsidR="00D10C3C" w:rsidRDefault="00D10C3C">
      <w:r>
        <w:continuationSeparator/>
      </w:r>
    </w:p>
  </w:footnote>
  <w:footnote w:type="continuationNotice" w:id="1">
    <w:p w14:paraId="2B7A4572" w14:textId="77777777" w:rsidR="00D10C3C" w:rsidRDefault="00D10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1F04" w14:textId="6C7D4401" w:rsidR="00785BF7" w:rsidRDefault="00785BF7">
    <w:pPr>
      <w:pStyle w:val="Encabezado"/>
    </w:pPr>
    <w:r>
      <w:rPr>
        <w:noProof/>
      </w:rPr>
      <w:drawing>
        <wp:anchor distT="0" distB="0" distL="114300" distR="114300" simplePos="0" relativeHeight="251659267" behindDoc="1" locked="0" layoutInCell="1" allowOverlap="1" wp14:anchorId="1CA6CD15" wp14:editId="15F8E8CB">
          <wp:simplePos x="0" y="0"/>
          <wp:positionH relativeFrom="column">
            <wp:posOffset>4844415</wp:posOffset>
          </wp:positionH>
          <wp:positionV relativeFrom="paragraph">
            <wp:posOffset>-28575</wp:posOffset>
          </wp:positionV>
          <wp:extent cx="1047750" cy="419100"/>
          <wp:effectExtent l="0" t="0" r="0" b="0"/>
          <wp:wrapTight wrapText="bothSides">
            <wp:wrapPolygon edited="0">
              <wp:start x="5498" y="0"/>
              <wp:lineTo x="0" y="6873"/>
              <wp:lineTo x="0" y="9818"/>
              <wp:lineTo x="1178" y="17673"/>
              <wp:lineTo x="5498" y="20618"/>
              <wp:lineTo x="7855" y="20618"/>
              <wp:lineTo x="21207" y="18655"/>
              <wp:lineTo x="21207" y="2945"/>
              <wp:lineTo x="7855" y="0"/>
              <wp:lineTo x="5498" y="0"/>
            </wp:wrapPolygon>
          </wp:wrapTight>
          <wp:docPr id="22210484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10484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1F3A358E"/>
    <w:multiLevelType w:val="hybridMultilevel"/>
    <w:tmpl w:val="B06A5AC2"/>
    <w:lvl w:ilvl="0" w:tplc="1918072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2D0E3A"/>
    <w:multiLevelType w:val="multilevel"/>
    <w:tmpl w:val="D3F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066302A"/>
    <w:multiLevelType w:val="multilevel"/>
    <w:tmpl w:val="D9D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C02114"/>
    <w:multiLevelType w:val="multilevel"/>
    <w:tmpl w:val="51F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CD525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8"/>
  </w:num>
  <w:num w:numId="8" w16cid:durableId="1170566350">
    <w:abstractNumId w:val="51"/>
  </w:num>
  <w:num w:numId="9" w16cid:durableId="2102138939">
    <w:abstractNumId w:val="33"/>
  </w:num>
  <w:num w:numId="10" w16cid:durableId="2025933754">
    <w:abstractNumId w:val="30"/>
  </w:num>
  <w:num w:numId="11" w16cid:durableId="1331980443">
    <w:abstractNumId w:val="40"/>
  </w:num>
  <w:num w:numId="12" w16cid:durableId="814219440">
    <w:abstractNumId w:val="19"/>
  </w:num>
  <w:num w:numId="13" w16cid:durableId="1126311823">
    <w:abstractNumId w:val="46"/>
  </w:num>
  <w:num w:numId="14" w16cid:durableId="809246587">
    <w:abstractNumId w:val="16"/>
  </w:num>
  <w:num w:numId="15" w16cid:durableId="1149520969">
    <w:abstractNumId w:val="43"/>
  </w:num>
  <w:num w:numId="16" w16cid:durableId="1558928678">
    <w:abstractNumId w:val="38"/>
  </w:num>
  <w:num w:numId="17" w16cid:durableId="1384135932">
    <w:abstractNumId w:val="22"/>
  </w:num>
  <w:num w:numId="18" w16cid:durableId="1392538141">
    <w:abstractNumId w:val="42"/>
  </w:num>
  <w:num w:numId="19" w16cid:durableId="152377693">
    <w:abstractNumId w:val="48"/>
  </w:num>
  <w:num w:numId="20" w16cid:durableId="1013609093">
    <w:abstractNumId w:val="47"/>
  </w:num>
  <w:num w:numId="21" w16cid:durableId="831019253">
    <w:abstractNumId w:val="24"/>
  </w:num>
  <w:num w:numId="22" w16cid:durableId="1901213702">
    <w:abstractNumId w:val="49"/>
  </w:num>
  <w:num w:numId="23" w16cid:durableId="79644102">
    <w:abstractNumId w:val="23"/>
  </w:num>
  <w:num w:numId="24" w16cid:durableId="1961495233">
    <w:abstractNumId w:val="31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4"/>
  </w:num>
  <w:num w:numId="28" w16cid:durableId="953169627">
    <w:abstractNumId w:val="29"/>
  </w:num>
  <w:num w:numId="29" w16cid:durableId="1983147334">
    <w:abstractNumId w:val="50"/>
  </w:num>
  <w:num w:numId="30" w16cid:durableId="298153265">
    <w:abstractNumId w:val="27"/>
  </w:num>
  <w:num w:numId="31" w16cid:durableId="877162287">
    <w:abstractNumId w:val="32"/>
  </w:num>
  <w:num w:numId="32" w16cid:durableId="180121990">
    <w:abstractNumId w:val="35"/>
  </w:num>
  <w:num w:numId="33" w16cid:durableId="829178153">
    <w:abstractNumId w:val="44"/>
  </w:num>
  <w:num w:numId="34" w16cid:durableId="1713193799">
    <w:abstractNumId w:val="37"/>
  </w:num>
  <w:num w:numId="35" w16cid:durableId="575020926">
    <w:abstractNumId w:val="45"/>
  </w:num>
  <w:num w:numId="36" w16cid:durableId="1879202089">
    <w:abstractNumId w:val="36"/>
  </w:num>
  <w:num w:numId="37" w16cid:durableId="489365751">
    <w:abstractNumId w:val="39"/>
  </w:num>
  <w:num w:numId="38" w16cid:durableId="538979480">
    <w:abstractNumId w:val="41"/>
  </w:num>
  <w:num w:numId="39" w16cid:durableId="1217426549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3708"/>
    <w:rsid w:val="00014A58"/>
    <w:rsid w:val="00014DE1"/>
    <w:rsid w:val="00016253"/>
    <w:rsid w:val="00016C89"/>
    <w:rsid w:val="00016D18"/>
    <w:rsid w:val="00020DC7"/>
    <w:rsid w:val="00021589"/>
    <w:rsid w:val="00022CE3"/>
    <w:rsid w:val="0002377B"/>
    <w:rsid w:val="0002473A"/>
    <w:rsid w:val="00024AF7"/>
    <w:rsid w:val="00030EDA"/>
    <w:rsid w:val="0003149D"/>
    <w:rsid w:val="00031C59"/>
    <w:rsid w:val="00032847"/>
    <w:rsid w:val="00032D6E"/>
    <w:rsid w:val="00033097"/>
    <w:rsid w:val="00034F50"/>
    <w:rsid w:val="0003640C"/>
    <w:rsid w:val="00036CAE"/>
    <w:rsid w:val="00037578"/>
    <w:rsid w:val="00037AB0"/>
    <w:rsid w:val="00040BE2"/>
    <w:rsid w:val="0004303A"/>
    <w:rsid w:val="00044D74"/>
    <w:rsid w:val="00045248"/>
    <w:rsid w:val="00045C9D"/>
    <w:rsid w:val="0004682C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54C1"/>
    <w:rsid w:val="00066644"/>
    <w:rsid w:val="000679E6"/>
    <w:rsid w:val="00067DC5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4CC4"/>
    <w:rsid w:val="0008687C"/>
    <w:rsid w:val="00087871"/>
    <w:rsid w:val="000934CC"/>
    <w:rsid w:val="00093CCC"/>
    <w:rsid w:val="00095D97"/>
    <w:rsid w:val="000961AE"/>
    <w:rsid w:val="000A099C"/>
    <w:rsid w:val="000A3E02"/>
    <w:rsid w:val="000A3F9E"/>
    <w:rsid w:val="000A5111"/>
    <w:rsid w:val="000A6104"/>
    <w:rsid w:val="000A6B54"/>
    <w:rsid w:val="000B5B67"/>
    <w:rsid w:val="000B5E26"/>
    <w:rsid w:val="000B706F"/>
    <w:rsid w:val="000B7170"/>
    <w:rsid w:val="000C1ACC"/>
    <w:rsid w:val="000C1DB9"/>
    <w:rsid w:val="000C2FE2"/>
    <w:rsid w:val="000C5221"/>
    <w:rsid w:val="000C78B0"/>
    <w:rsid w:val="000D13E9"/>
    <w:rsid w:val="000D143F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0F7543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CA0"/>
    <w:rsid w:val="00126E3A"/>
    <w:rsid w:val="00127AD1"/>
    <w:rsid w:val="00131263"/>
    <w:rsid w:val="00131AFD"/>
    <w:rsid w:val="0013356E"/>
    <w:rsid w:val="00135A97"/>
    <w:rsid w:val="00141232"/>
    <w:rsid w:val="00141574"/>
    <w:rsid w:val="00142766"/>
    <w:rsid w:val="00142841"/>
    <w:rsid w:val="0014622D"/>
    <w:rsid w:val="001469E2"/>
    <w:rsid w:val="00152376"/>
    <w:rsid w:val="00152DCE"/>
    <w:rsid w:val="00154B4E"/>
    <w:rsid w:val="00154D54"/>
    <w:rsid w:val="00155339"/>
    <w:rsid w:val="001564A8"/>
    <w:rsid w:val="00156597"/>
    <w:rsid w:val="00161442"/>
    <w:rsid w:val="00161760"/>
    <w:rsid w:val="001626EF"/>
    <w:rsid w:val="0016453A"/>
    <w:rsid w:val="00165395"/>
    <w:rsid w:val="001653B8"/>
    <w:rsid w:val="0016608C"/>
    <w:rsid w:val="00166C61"/>
    <w:rsid w:val="00171D9B"/>
    <w:rsid w:val="00172155"/>
    <w:rsid w:val="00174E9D"/>
    <w:rsid w:val="001820EB"/>
    <w:rsid w:val="0018212A"/>
    <w:rsid w:val="00183CF5"/>
    <w:rsid w:val="00185A8F"/>
    <w:rsid w:val="00185CBC"/>
    <w:rsid w:val="001900CF"/>
    <w:rsid w:val="00190ABA"/>
    <w:rsid w:val="001936F8"/>
    <w:rsid w:val="001937B9"/>
    <w:rsid w:val="001944D9"/>
    <w:rsid w:val="00194E92"/>
    <w:rsid w:val="00196EEC"/>
    <w:rsid w:val="001A7A39"/>
    <w:rsid w:val="001B0794"/>
    <w:rsid w:val="001B1DAE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70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073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5C27"/>
    <w:rsid w:val="00207A0D"/>
    <w:rsid w:val="002106C6"/>
    <w:rsid w:val="00211CEA"/>
    <w:rsid w:val="00211F48"/>
    <w:rsid w:val="00213250"/>
    <w:rsid w:val="00213885"/>
    <w:rsid w:val="00214427"/>
    <w:rsid w:val="002163F2"/>
    <w:rsid w:val="00217D21"/>
    <w:rsid w:val="00220468"/>
    <w:rsid w:val="00222544"/>
    <w:rsid w:val="00222D77"/>
    <w:rsid w:val="00223A6D"/>
    <w:rsid w:val="00223C3D"/>
    <w:rsid w:val="002254D9"/>
    <w:rsid w:val="00226719"/>
    <w:rsid w:val="002309F8"/>
    <w:rsid w:val="00230CE6"/>
    <w:rsid w:val="002326CF"/>
    <w:rsid w:val="0024140A"/>
    <w:rsid w:val="00245247"/>
    <w:rsid w:val="002455CE"/>
    <w:rsid w:val="00246050"/>
    <w:rsid w:val="00246080"/>
    <w:rsid w:val="00250478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5D"/>
    <w:rsid w:val="00271787"/>
    <w:rsid w:val="002730E2"/>
    <w:rsid w:val="0027391C"/>
    <w:rsid w:val="00274B46"/>
    <w:rsid w:val="002755F6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5B3"/>
    <w:rsid w:val="002967FC"/>
    <w:rsid w:val="0029728C"/>
    <w:rsid w:val="002A0425"/>
    <w:rsid w:val="002A39A2"/>
    <w:rsid w:val="002A3E9B"/>
    <w:rsid w:val="002A4ED4"/>
    <w:rsid w:val="002A57D4"/>
    <w:rsid w:val="002A7E5E"/>
    <w:rsid w:val="002B08B0"/>
    <w:rsid w:val="002B0AC9"/>
    <w:rsid w:val="002B33AC"/>
    <w:rsid w:val="002B6FF1"/>
    <w:rsid w:val="002B7205"/>
    <w:rsid w:val="002C0C2C"/>
    <w:rsid w:val="002C128D"/>
    <w:rsid w:val="002C1C34"/>
    <w:rsid w:val="002C2522"/>
    <w:rsid w:val="002C3AA9"/>
    <w:rsid w:val="002C45B1"/>
    <w:rsid w:val="002C4F07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09A3"/>
    <w:rsid w:val="002E2B5A"/>
    <w:rsid w:val="002E3B65"/>
    <w:rsid w:val="002E4CC7"/>
    <w:rsid w:val="002E7A47"/>
    <w:rsid w:val="002F0DE8"/>
    <w:rsid w:val="002F1C52"/>
    <w:rsid w:val="002F4319"/>
    <w:rsid w:val="002F4D2E"/>
    <w:rsid w:val="002F705C"/>
    <w:rsid w:val="002F7D51"/>
    <w:rsid w:val="0030081C"/>
    <w:rsid w:val="00304491"/>
    <w:rsid w:val="003062B0"/>
    <w:rsid w:val="00307354"/>
    <w:rsid w:val="00312A3F"/>
    <w:rsid w:val="0031338F"/>
    <w:rsid w:val="0031345A"/>
    <w:rsid w:val="00314A97"/>
    <w:rsid w:val="00314B19"/>
    <w:rsid w:val="00314FB5"/>
    <w:rsid w:val="00315E38"/>
    <w:rsid w:val="00316D7F"/>
    <w:rsid w:val="00320006"/>
    <w:rsid w:val="00320D83"/>
    <w:rsid w:val="00323EBA"/>
    <w:rsid w:val="00324588"/>
    <w:rsid w:val="00325AB8"/>
    <w:rsid w:val="0032682B"/>
    <w:rsid w:val="00327594"/>
    <w:rsid w:val="00327C2E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065F"/>
    <w:rsid w:val="00351779"/>
    <w:rsid w:val="0035268E"/>
    <w:rsid w:val="0035396B"/>
    <w:rsid w:val="00354454"/>
    <w:rsid w:val="00356AD9"/>
    <w:rsid w:val="00357885"/>
    <w:rsid w:val="003619B8"/>
    <w:rsid w:val="00361D91"/>
    <w:rsid w:val="0036200D"/>
    <w:rsid w:val="00363B79"/>
    <w:rsid w:val="00365FB5"/>
    <w:rsid w:val="0036703E"/>
    <w:rsid w:val="00367276"/>
    <w:rsid w:val="00372929"/>
    <w:rsid w:val="0037321C"/>
    <w:rsid w:val="00374189"/>
    <w:rsid w:val="00374AAF"/>
    <w:rsid w:val="003761EB"/>
    <w:rsid w:val="00377118"/>
    <w:rsid w:val="00382A9A"/>
    <w:rsid w:val="0038309D"/>
    <w:rsid w:val="00383FDC"/>
    <w:rsid w:val="00387BBF"/>
    <w:rsid w:val="0039024C"/>
    <w:rsid w:val="003912B1"/>
    <w:rsid w:val="003914E3"/>
    <w:rsid w:val="00392EAC"/>
    <w:rsid w:val="00395B46"/>
    <w:rsid w:val="0039621E"/>
    <w:rsid w:val="00397DF6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20E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1A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24E8"/>
    <w:rsid w:val="004147B0"/>
    <w:rsid w:val="00415D4C"/>
    <w:rsid w:val="00416224"/>
    <w:rsid w:val="004215BB"/>
    <w:rsid w:val="00421A25"/>
    <w:rsid w:val="00421C0A"/>
    <w:rsid w:val="00421C50"/>
    <w:rsid w:val="004325BF"/>
    <w:rsid w:val="004337FD"/>
    <w:rsid w:val="00433990"/>
    <w:rsid w:val="004352AD"/>
    <w:rsid w:val="00442DC4"/>
    <w:rsid w:val="00444D39"/>
    <w:rsid w:val="00445F33"/>
    <w:rsid w:val="0044657A"/>
    <w:rsid w:val="00446830"/>
    <w:rsid w:val="0045061A"/>
    <w:rsid w:val="004511AE"/>
    <w:rsid w:val="00451504"/>
    <w:rsid w:val="00451C15"/>
    <w:rsid w:val="00452C52"/>
    <w:rsid w:val="00453339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1995"/>
    <w:rsid w:val="004823F3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1837"/>
    <w:rsid w:val="00493522"/>
    <w:rsid w:val="004935C0"/>
    <w:rsid w:val="00494744"/>
    <w:rsid w:val="0049490D"/>
    <w:rsid w:val="00495F7D"/>
    <w:rsid w:val="004968F3"/>
    <w:rsid w:val="004A0EBC"/>
    <w:rsid w:val="004A2584"/>
    <w:rsid w:val="004A2E1F"/>
    <w:rsid w:val="004A3F43"/>
    <w:rsid w:val="004A5C6A"/>
    <w:rsid w:val="004A7672"/>
    <w:rsid w:val="004B19DF"/>
    <w:rsid w:val="004B2383"/>
    <w:rsid w:val="004B2CCD"/>
    <w:rsid w:val="004B3162"/>
    <w:rsid w:val="004B5623"/>
    <w:rsid w:val="004B5D5B"/>
    <w:rsid w:val="004B626D"/>
    <w:rsid w:val="004B7077"/>
    <w:rsid w:val="004B79C5"/>
    <w:rsid w:val="004C22DD"/>
    <w:rsid w:val="004C289D"/>
    <w:rsid w:val="004C3B80"/>
    <w:rsid w:val="004C4E88"/>
    <w:rsid w:val="004C5B2D"/>
    <w:rsid w:val="004D0A49"/>
    <w:rsid w:val="004D1054"/>
    <w:rsid w:val="004D18FA"/>
    <w:rsid w:val="004D1C8B"/>
    <w:rsid w:val="004D2F8A"/>
    <w:rsid w:val="004D35E1"/>
    <w:rsid w:val="004D38FE"/>
    <w:rsid w:val="004D42D6"/>
    <w:rsid w:val="004D6279"/>
    <w:rsid w:val="004D7CF6"/>
    <w:rsid w:val="004E0F5E"/>
    <w:rsid w:val="004E3BF3"/>
    <w:rsid w:val="004F07FE"/>
    <w:rsid w:val="004F0E16"/>
    <w:rsid w:val="004F11AC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23C3"/>
    <w:rsid w:val="005140FF"/>
    <w:rsid w:val="005142BC"/>
    <w:rsid w:val="00522B0C"/>
    <w:rsid w:val="00522F39"/>
    <w:rsid w:val="00523D26"/>
    <w:rsid w:val="00524448"/>
    <w:rsid w:val="00526AB3"/>
    <w:rsid w:val="0052770B"/>
    <w:rsid w:val="00530822"/>
    <w:rsid w:val="00530D97"/>
    <w:rsid w:val="0053276F"/>
    <w:rsid w:val="00532BF0"/>
    <w:rsid w:val="00535955"/>
    <w:rsid w:val="005404CB"/>
    <w:rsid w:val="00543E25"/>
    <w:rsid w:val="00543F52"/>
    <w:rsid w:val="0054655F"/>
    <w:rsid w:val="00551371"/>
    <w:rsid w:val="00552B65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5DC"/>
    <w:rsid w:val="005819F1"/>
    <w:rsid w:val="00581AD4"/>
    <w:rsid w:val="00583918"/>
    <w:rsid w:val="00583E08"/>
    <w:rsid w:val="00584995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3CD"/>
    <w:rsid w:val="005B26C9"/>
    <w:rsid w:val="005B279A"/>
    <w:rsid w:val="005B3573"/>
    <w:rsid w:val="005B617D"/>
    <w:rsid w:val="005B6339"/>
    <w:rsid w:val="005C03FD"/>
    <w:rsid w:val="005C10B6"/>
    <w:rsid w:val="005C4A9F"/>
    <w:rsid w:val="005C5227"/>
    <w:rsid w:val="005C5E22"/>
    <w:rsid w:val="005C6C27"/>
    <w:rsid w:val="005C6DA4"/>
    <w:rsid w:val="005C79A7"/>
    <w:rsid w:val="005D0FC2"/>
    <w:rsid w:val="005D27ED"/>
    <w:rsid w:val="005D3975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1D04"/>
    <w:rsid w:val="00602B95"/>
    <w:rsid w:val="00603F88"/>
    <w:rsid w:val="00604B8B"/>
    <w:rsid w:val="00604D35"/>
    <w:rsid w:val="00604F92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36F43"/>
    <w:rsid w:val="00643027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491"/>
    <w:rsid w:val="00680DAF"/>
    <w:rsid w:val="00683DE2"/>
    <w:rsid w:val="00684AF1"/>
    <w:rsid w:val="00685B1D"/>
    <w:rsid w:val="00690909"/>
    <w:rsid w:val="00691F7B"/>
    <w:rsid w:val="00692708"/>
    <w:rsid w:val="00693E0A"/>
    <w:rsid w:val="00695608"/>
    <w:rsid w:val="006964E3"/>
    <w:rsid w:val="00697035"/>
    <w:rsid w:val="006A174D"/>
    <w:rsid w:val="006A1C71"/>
    <w:rsid w:val="006A24B7"/>
    <w:rsid w:val="006A4089"/>
    <w:rsid w:val="006A5476"/>
    <w:rsid w:val="006A5B28"/>
    <w:rsid w:val="006A6130"/>
    <w:rsid w:val="006A6DA8"/>
    <w:rsid w:val="006B236A"/>
    <w:rsid w:val="006B24BA"/>
    <w:rsid w:val="006B2532"/>
    <w:rsid w:val="006B433F"/>
    <w:rsid w:val="006B57C1"/>
    <w:rsid w:val="006B6E40"/>
    <w:rsid w:val="006B75E1"/>
    <w:rsid w:val="006C014C"/>
    <w:rsid w:val="006C1500"/>
    <w:rsid w:val="006C19F5"/>
    <w:rsid w:val="006C2E36"/>
    <w:rsid w:val="006C35AD"/>
    <w:rsid w:val="006C3DC0"/>
    <w:rsid w:val="006C4282"/>
    <w:rsid w:val="006C5A13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6F2E"/>
    <w:rsid w:val="00707632"/>
    <w:rsid w:val="00711097"/>
    <w:rsid w:val="00712414"/>
    <w:rsid w:val="0071324E"/>
    <w:rsid w:val="007138AD"/>
    <w:rsid w:val="007138D5"/>
    <w:rsid w:val="0072006F"/>
    <w:rsid w:val="00721030"/>
    <w:rsid w:val="007213F0"/>
    <w:rsid w:val="00721CB9"/>
    <w:rsid w:val="00721D1C"/>
    <w:rsid w:val="007263BE"/>
    <w:rsid w:val="00727FC9"/>
    <w:rsid w:val="00730829"/>
    <w:rsid w:val="0073130F"/>
    <w:rsid w:val="00731EA8"/>
    <w:rsid w:val="00732C1D"/>
    <w:rsid w:val="007341DB"/>
    <w:rsid w:val="007349D6"/>
    <w:rsid w:val="00735115"/>
    <w:rsid w:val="007366DC"/>
    <w:rsid w:val="0074409D"/>
    <w:rsid w:val="0074437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2DD1"/>
    <w:rsid w:val="00774843"/>
    <w:rsid w:val="00774A8C"/>
    <w:rsid w:val="00776426"/>
    <w:rsid w:val="007765B1"/>
    <w:rsid w:val="0077692D"/>
    <w:rsid w:val="007810D6"/>
    <w:rsid w:val="00781421"/>
    <w:rsid w:val="00781A71"/>
    <w:rsid w:val="00783AB0"/>
    <w:rsid w:val="00784282"/>
    <w:rsid w:val="00784ECC"/>
    <w:rsid w:val="00785902"/>
    <w:rsid w:val="00785BF7"/>
    <w:rsid w:val="0078762B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627A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92"/>
    <w:rsid w:val="007F5CB7"/>
    <w:rsid w:val="00801DC5"/>
    <w:rsid w:val="00802BE4"/>
    <w:rsid w:val="0080479D"/>
    <w:rsid w:val="00804FEE"/>
    <w:rsid w:val="00805CEF"/>
    <w:rsid w:val="008105F7"/>
    <w:rsid w:val="00810759"/>
    <w:rsid w:val="0081121C"/>
    <w:rsid w:val="00811420"/>
    <w:rsid w:val="00812C6A"/>
    <w:rsid w:val="00814A96"/>
    <w:rsid w:val="00815478"/>
    <w:rsid w:val="008175EE"/>
    <w:rsid w:val="00822F31"/>
    <w:rsid w:val="00823E64"/>
    <w:rsid w:val="008247EA"/>
    <w:rsid w:val="008260D9"/>
    <w:rsid w:val="00827598"/>
    <w:rsid w:val="0083092B"/>
    <w:rsid w:val="00830EC9"/>
    <w:rsid w:val="008313D7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26CD"/>
    <w:rsid w:val="00883F3B"/>
    <w:rsid w:val="00885E59"/>
    <w:rsid w:val="00886976"/>
    <w:rsid w:val="0088758A"/>
    <w:rsid w:val="00891EE3"/>
    <w:rsid w:val="00892E00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47F"/>
    <w:rsid w:val="008F1A95"/>
    <w:rsid w:val="008F1D26"/>
    <w:rsid w:val="008F353A"/>
    <w:rsid w:val="008F617E"/>
    <w:rsid w:val="008F67D7"/>
    <w:rsid w:val="008F7AE6"/>
    <w:rsid w:val="008F7F67"/>
    <w:rsid w:val="00900743"/>
    <w:rsid w:val="00900902"/>
    <w:rsid w:val="00905793"/>
    <w:rsid w:val="00906276"/>
    <w:rsid w:val="009064F8"/>
    <w:rsid w:val="009122C7"/>
    <w:rsid w:val="00916EB3"/>
    <w:rsid w:val="00917C17"/>
    <w:rsid w:val="0092045E"/>
    <w:rsid w:val="00922427"/>
    <w:rsid w:val="0092246E"/>
    <w:rsid w:val="009237F8"/>
    <w:rsid w:val="00924FE8"/>
    <w:rsid w:val="009257E0"/>
    <w:rsid w:val="009259B1"/>
    <w:rsid w:val="00930526"/>
    <w:rsid w:val="00931219"/>
    <w:rsid w:val="00931382"/>
    <w:rsid w:val="00931A8A"/>
    <w:rsid w:val="00935EC1"/>
    <w:rsid w:val="00935F0B"/>
    <w:rsid w:val="00936CBD"/>
    <w:rsid w:val="00940784"/>
    <w:rsid w:val="00940ADF"/>
    <w:rsid w:val="00944215"/>
    <w:rsid w:val="00947039"/>
    <w:rsid w:val="00954929"/>
    <w:rsid w:val="009555AD"/>
    <w:rsid w:val="00957B6B"/>
    <w:rsid w:val="00960860"/>
    <w:rsid w:val="00960BFE"/>
    <w:rsid w:val="009619F8"/>
    <w:rsid w:val="009623A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0F0D"/>
    <w:rsid w:val="009C146A"/>
    <w:rsid w:val="009C1F23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42C9"/>
    <w:rsid w:val="00A26405"/>
    <w:rsid w:val="00A3434A"/>
    <w:rsid w:val="00A349A2"/>
    <w:rsid w:val="00A34B11"/>
    <w:rsid w:val="00A40320"/>
    <w:rsid w:val="00A4276F"/>
    <w:rsid w:val="00A43F9B"/>
    <w:rsid w:val="00A478C5"/>
    <w:rsid w:val="00A510C6"/>
    <w:rsid w:val="00A52771"/>
    <w:rsid w:val="00A53477"/>
    <w:rsid w:val="00A53CF0"/>
    <w:rsid w:val="00A53EF5"/>
    <w:rsid w:val="00A60C47"/>
    <w:rsid w:val="00A644F1"/>
    <w:rsid w:val="00A65088"/>
    <w:rsid w:val="00A70E63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650E"/>
    <w:rsid w:val="00A8783C"/>
    <w:rsid w:val="00A9002B"/>
    <w:rsid w:val="00A90814"/>
    <w:rsid w:val="00A90D32"/>
    <w:rsid w:val="00A91B9C"/>
    <w:rsid w:val="00A94074"/>
    <w:rsid w:val="00A945C0"/>
    <w:rsid w:val="00A94AB7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1504"/>
    <w:rsid w:val="00AB2D80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E7E5C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483"/>
    <w:rsid w:val="00B14D6C"/>
    <w:rsid w:val="00B14F8E"/>
    <w:rsid w:val="00B1590D"/>
    <w:rsid w:val="00B17499"/>
    <w:rsid w:val="00B20577"/>
    <w:rsid w:val="00B2208C"/>
    <w:rsid w:val="00B24B2A"/>
    <w:rsid w:val="00B25643"/>
    <w:rsid w:val="00B25A37"/>
    <w:rsid w:val="00B30305"/>
    <w:rsid w:val="00B313D2"/>
    <w:rsid w:val="00B31DB0"/>
    <w:rsid w:val="00B33ABE"/>
    <w:rsid w:val="00B3483C"/>
    <w:rsid w:val="00B356EC"/>
    <w:rsid w:val="00B357BD"/>
    <w:rsid w:val="00B36B61"/>
    <w:rsid w:val="00B37736"/>
    <w:rsid w:val="00B37ADE"/>
    <w:rsid w:val="00B40579"/>
    <w:rsid w:val="00B455FB"/>
    <w:rsid w:val="00B46C79"/>
    <w:rsid w:val="00B46F43"/>
    <w:rsid w:val="00B501DB"/>
    <w:rsid w:val="00B512D7"/>
    <w:rsid w:val="00B51373"/>
    <w:rsid w:val="00B528F7"/>
    <w:rsid w:val="00B55201"/>
    <w:rsid w:val="00B55988"/>
    <w:rsid w:val="00B60EB8"/>
    <w:rsid w:val="00B60F50"/>
    <w:rsid w:val="00B6584F"/>
    <w:rsid w:val="00B662B7"/>
    <w:rsid w:val="00B67A43"/>
    <w:rsid w:val="00B67DE8"/>
    <w:rsid w:val="00B72453"/>
    <w:rsid w:val="00B72DAE"/>
    <w:rsid w:val="00B7593A"/>
    <w:rsid w:val="00B77659"/>
    <w:rsid w:val="00B8012F"/>
    <w:rsid w:val="00B819F6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976AF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1058"/>
    <w:rsid w:val="00BD26B6"/>
    <w:rsid w:val="00BD477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0DC6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AC5"/>
    <w:rsid w:val="00C21D9D"/>
    <w:rsid w:val="00C2259F"/>
    <w:rsid w:val="00C23996"/>
    <w:rsid w:val="00C241B0"/>
    <w:rsid w:val="00C26525"/>
    <w:rsid w:val="00C275DD"/>
    <w:rsid w:val="00C30E0D"/>
    <w:rsid w:val="00C32E8D"/>
    <w:rsid w:val="00C335B5"/>
    <w:rsid w:val="00C34AA9"/>
    <w:rsid w:val="00C354CC"/>
    <w:rsid w:val="00C35798"/>
    <w:rsid w:val="00C364D0"/>
    <w:rsid w:val="00C43846"/>
    <w:rsid w:val="00C43EA7"/>
    <w:rsid w:val="00C44601"/>
    <w:rsid w:val="00C4477D"/>
    <w:rsid w:val="00C459DE"/>
    <w:rsid w:val="00C46D3C"/>
    <w:rsid w:val="00C46E23"/>
    <w:rsid w:val="00C476AF"/>
    <w:rsid w:val="00C50F7A"/>
    <w:rsid w:val="00C5166B"/>
    <w:rsid w:val="00C51D94"/>
    <w:rsid w:val="00C53FF0"/>
    <w:rsid w:val="00C56555"/>
    <w:rsid w:val="00C577FA"/>
    <w:rsid w:val="00C610C6"/>
    <w:rsid w:val="00C62976"/>
    <w:rsid w:val="00C62FD8"/>
    <w:rsid w:val="00C63260"/>
    <w:rsid w:val="00C637A3"/>
    <w:rsid w:val="00C6428A"/>
    <w:rsid w:val="00C65757"/>
    <w:rsid w:val="00C65E1D"/>
    <w:rsid w:val="00C71064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265B"/>
    <w:rsid w:val="00CB3299"/>
    <w:rsid w:val="00CB35D6"/>
    <w:rsid w:val="00CB4261"/>
    <w:rsid w:val="00CC2376"/>
    <w:rsid w:val="00CC36BF"/>
    <w:rsid w:val="00CC5ACE"/>
    <w:rsid w:val="00CD0A8F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01EE"/>
    <w:rsid w:val="00CF1A61"/>
    <w:rsid w:val="00CF35B4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C3C"/>
    <w:rsid w:val="00D10F53"/>
    <w:rsid w:val="00D13E2C"/>
    <w:rsid w:val="00D14958"/>
    <w:rsid w:val="00D14C14"/>
    <w:rsid w:val="00D1517E"/>
    <w:rsid w:val="00D24FD0"/>
    <w:rsid w:val="00D25D7E"/>
    <w:rsid w:val="00D265DB"/>
    <w:rsid w:val="00D27348"/>
    <w:rsid w:val="00D27A9C"/>
    <w:rsid w:val="00D30135"/>
    <w:rsid w:val="00D30717"/>
    <w:rsid w:val="00D37470"/>
    <w:rsid w:val="00D4004D"/>
    <w:rsid w:val="00D40234"/>
    <w:rsid w:val="00D423D2"/>
    <w:rsid w:val="00D43039"/>
    <w:rsid w:val="00D43A28"/>
    <w:rsid w:val="00D44B6C"/>
    <w:rsid w:val="00D47E58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318"/>
    <w:rsid w:val="00D77854"/>
    <w:rsid w:val="00D77977"/>
    <w:rsid w:val="00D82B5B"/>
    <w:rsid w:val="00D82BC7"/>
    <w:rsid w:val="00D83A59"/>
    <w:rsid w:val="00D86A8D"/>
    <w:rsid w:val="00D91712"/>
    <w:rsid w:val="00D9284A"/>
    <w:rsid w:val="00D9288F"/>
    <w:rsid w:val="00D93AFB"/>
    <w:rsid w:val="00D9462C"/>
    <w:rsid w:val="00D94D8F"/>
    <w:rsid w:val="00D957AD"/>
    <w:rsid w:val="00D972E8"/>
    <w:rsid w:val="00DA0211"/>
    <w:rsid w:val="00DA19BD"/>
    <w:rsid w:val="00DA259B"/>
    <w:rsid w:val="00DA32D8"/>
    <w:rsid w:val="00DA34E7"/>
    <w:rsid w:val="00DA4D11"/>
    <w:rsid w:val="00DA5EC5"/>
    <w:rsid w:val="00DA6E0C"/>
    <w:rsid w:val="00DA779F"/>
    <w:rsid w:val="00DB07B3"/>
    <w:rsid w:val="00DB19EC"/>
    <w:rsid w:val="00DB262D"/>
    <w:rsid w:val="00DB4471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52A"/>
    <w:rsid w:val="00DE1893"/>
    <w:rsid w:val="00DE36D6"/>
    <w:rsid w:val="00DE3B68"/>
    <w:rsid w:val="00DE3F5F"/>
    <w:rsid w:val="00DE69C0"/>
    <w:rsid w:val="00DF27C6"/>
    <w:rsid w:val="00DF3916"/>
    <w:rsid w:val="00DF44EE"/>
    <w:rsid w:val="00DF5DD1"/>
    <w:rsid w:val="00DF5F87"/>
    <w:rsid w:val="00DF78DD"/>
    <w:rsid w:val="00E037A7"/>
    <w:rsid w:val="00E04F1F"/>
    <w:rsid w:val="00E0544E"/>
    <w:rsid w:val="00E05C5A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25262"/>
    <w:rsid w:val="00E315A1"/>
    <w:rsid w:val="00E31879"/>
    <w:rsid w:val="00E3233B"/>
    <w:rsid w:val="00E326F2"/>
    <w:rsid w:val="00E33A54"/>
    <w:rsid w:val="00E34171"/>
    <w:rsid w:val="00E35912"/>
    <w:rsid w:val="00E367B7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6D51"/>
    <w:rsid w:val="00E6748C"/>
    <w:rsid w:val="00E70F4E"/>
    <w:rsid w:val="00E72489"/>
    <w:rsid w:val="00E72CCD"/>
    <w:rsid w:val="00E75091"/>
    <w:rsid w:val="00E7532A"/>
    <w:rsid w:val="00E75720"/>
    <w:rsid w:val="00E77BF1"/>
    <w:rsid w:val="00E801BD"/>
    <w:rsid w:val="00E833DC"/>
    <w:rsid w:val="00E863F3"/>
    <w:rsid w:val="00E86EE2"/>
    <w:rsid w:val="00E91D21"/>
    <w:rsid w:val="00E92FB9"/>
    <w:rsid w:val="00E9433F"/>
    <w:rsid w:val="00E94570"/>
    <w:rsid w:val="00E94C81"/>
    <w:rsid w:val="00E9710E"/>
    <w:rsid w:val="00E97914"/>
    <w:rsid w:val="00EA1B2F"/>
    <w:rsid w:val="00EA3CBB"/>
    <w:rsid w:val="00EA513B"/>
    <w:rsid w:val="00EA6F99"/>
    <w:rsid w:val="00EA7B32"/>
    <w:rsid w:val="00EA7C3F"/>
    <w:rsid w:val="00EB319A"/>
    <w:rsid w:val="00EB43E0"/>
    <w:rsid w:val="00EB4BA6"/>
    <w:rsid w:val="00EB54F6"/>
    <w:rsid w:val="00EB6EC3"/>
    <w:rsid w:val="00EB78EF"/>
    <w:rsid w:val="00EC1C4A"/>
    <w:rsid w:val="00EC23DB"/>
    <w:rsid w:val="00EC30CE"/>
    <w:rsid w:val="00EC467F"/>
    <w:rsid w:val="00EC4B8E"/>
    <w:rsid w:val="00EC55A6"/>
    <w:rsid w:val="00ED25A8"/>
    <w:rsid w:val="00ED3941"/>
    <w:rsid w:val="00ED41D9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1B20"/>
    <w:rsid w:val="00F638B0"/>
    <w:rsid w:val="00F63DDA"/>
    <w:rsid w:val="00F65A42"/>
    <w:rsid w:val="00F665AE"/>
    <w:rsid w:val="00F70D65"/>
    <w:rsid w:val="00F72090"/>
    <w:rsid w:val="00F743B8"/>
    <w:rsid w:val="00F8069D"/>
    <w:rsid w:val="00F80766"/>
    <w:rsid w:val="00F83D35"/>
    <w:rsid w:val="00F8557E"/>
    <w:rsid w:val="00F85948"/>
    <w:rsid w:val="00F8645D"/>
    <w:rsid w:val="00F9005D"/>
    <w:rsid w:val="00F91741"/>
    <w:rsid w:val="00F91D99"/>
    <w:rsid w:val="00F94786"/>
    <w:rsid w:val="00F9685D"/>
    <w:rsid w:val="00FA047E"/>
    <w:rsid w:val="00FA1560"/>
    <w:rsid w:val="00FA33DA"/>
    <w:rsid w:val="00FA37D0"/>
    <w:rsid w:val="00FA4A6A"/>
    <w:rsid w:val="00FA6B8F"/>
    <w:rsid w:val="00FA6FBF"/>
    <w:rsid w:val="00FB126B"/>
    <w:rsid w:val="00FB2E91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37D7"/>
    <w:rsid w:val="00FD475A"/>
    <w:rsid w:val="00FD70E2"/>
    <w:rsid w:val="00FD7C66"/>
    <w:rsid w:val="00FE0B59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CA45828E-9E12-45FC-B48C-7AEF9AF0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24B72-ECE6-4724-825B-3612896363BF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3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D6C2A6-9B08-435D-BD4E-B7B45A4D0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1294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Links>
    <vt:vector size="42" baseType="variant">
      <vt:variant>
        <vt:i4>655400</vt:i4>
      </vt:variant>
      <vt:variant>
        <vt:i4>306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267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144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8192113</vt:i4>
      </vt:variant>
      <vt:variant>
        <vt:i4>6</vt:i4>
      </vt:variant>
      <vt:variant>
        <vt:i4>0</vt:i4>
      </vt:variant>
      <vt:variant>
        <vt:i4>5</vt:i4>
      </vt:variant>
      <vt:variant>
        <vt:lpwstr>http://doe.juntaex.es/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2424887</vt:i4>
      </vt:variant>
      <vt:variant>
        <vt:i4>0</vt:i4>
      </vt:variant>
      <vt:variant>
        <vt:i4>0</vt:i4>
      </vt:variant>
      <vt:variant>
        <vt:i4>5</vt:i4>
      </vt:variant>
      <vt:variant>
        <vt:lpwstr>https://www.sialchina.com/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Sara Merino Ruiz</cp:lastModifiedBy>
  <cp:revision>9</cp:revision>
  <cp:lastPrinted>2024-02-28T16:51:00Z</cp:lastPrinted>
  <dcterms:created xsi:type="dcterms:W3CDTF">2024-02-29T11:16:00Z</dcterms:created>
  <dcterms:modified xsi:type="dcterms:W3CDTF">2024-05-24T07:14:00Z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  <property fmtid="{D5CDD505-2E9C-101B-9397-08002B2CF9AE}" pid="14" name="GrammarlyDocumentId">
    <vt:lpwstr>e5409212ac9fbed9953d08a6420661b129cf9e6be8b5ef93d84aa7576a7851b8</vt:lpwstr>
  </property>
</Properties>
</file>