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47843E40" w14:textId="77777777" w:rsidR="00D77854" w:rsidRDefault="00D7785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>
        <w:trPr>
          <w:trHeight w:val="307"/>
        </w:trPr>
        <w:tc>
          <w:tcPr>
            <w:tcW w:w="1642" w:type="dxa"/>
          </w:tcPr>
          <w:p w14:paraId="59D729A2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06390DED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>
        <w:tc>
          <w:tcPr>
            <w:tcW w:w="1642" w:type="dxa"/>
          </w:tcPr>
          <w:p w14:paraId="58CD81FE" w14:textId="77777777" w:rsidR="007F5CB7" w:rsidRDefault="007F5CB7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>
        <w:tc>
          <w:tcPr>
            <w:tcW w:w="2965" w:type="dxa"/>
            <w:gridSpan w:val="2"/>
          </w:tcPr>
          <w:p w14:paraId="4EB29608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>
        <w:tc>
          <w:tcPr>
            <w:tcW w:w="1642" w:type="dxa"/>
          </w:tcPr>
          <w:p w14:paraId="4D4A4388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>
        <w:tc>
          <w:tcPr>
            <w:tcW w:w="1642" w:type="dxa"/>
          </w:tcPr>
          <w:p w14:paraId="5DDC1BFE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>
        <w:tc>
          <w:tcPr>
            <w:tcW w:w="10204" w:type="dxa"/>
            <w:gridSpan w:val="8"/>
          </w:tcPr>
          <w:p w14:paraId="131278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>
        <w:tc>
          <w:tcPr>
            <w:tcW w:w="3039" w:type="dxa"/>
            <w:gridSpan w:val="3"/>
          </w:tcPr>
          <w:p w14:paraId="322076C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>
        <w:tc>
          <w:tcPr>
            <w:tcW w:w="5105" w:type="dxa"/>
            <w:gridSpan w:val="5"/>
          </w:tcPr>
          <w:p w14:paraId="0FCA4EC1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>
        <w:tc>
          <w:tcPr>
            <w:tcW w:w="1271" w:type="dxa"/>
          </w:tcPr>
          <w:p w14:paraId="0E9AA82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>
        <w:trPr>
          <w:trHeight w:val="134"/>
        </w:trPr>
        <w:tc>
          <w:tcPr>
            <w:tcW w:w="1990" w:type="dxa"/>
          </w:tcPr>
          <w:p w14:paraId="15819810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01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7F5CB7" w14:paraId="4D057541" w14:textId="77777777" w:rsidTr="00E05C5A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E05C5A">
        <w:tc>
          <w:tcPr>
            <w:tcW w:w="5000" w:type="pct"/>
          </w:tcPr>
          <w:p w14:paraId="65701647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E05C5A">
        <w:tc>
          <w:tcPr>
            <w:tcW w:w="5000" w:type="pct"/>
          </w:tcPr>
          <w:p w14:paraId="4177651F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8C3BDC3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B1EC442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B200CBB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C35798" w14:paraId="07C5EFB4" w14:textId="77777777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33FF5CF" w14:textId="177B176A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F8069D" w14:paraId="659DE62C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F897646" w14:textId="77777777" w:rsidR="00F8069D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78B49DF" w14:textId="368A2D2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F8069D" w14:paraId="0D50E99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9410FB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C5C55B5" w14:textId="14F35C66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F8069D" w14:paraId="226EE93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1DB10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21D205A" w14:textId="60705B8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F8069D" w14:paraId="06CE503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3F50E7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B38A2E7" w14:textId="6889F7B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F8069D" w14:paraId="5DB7D02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3E6F3D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E26487E" w14:textId="4424601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F8069D" w14:paraId="717CE10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FB8715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1E0A093" w14:textId="4BC789CD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F8069D" w14:paraId="1A81FAA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D170C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3E16F92" w14:textId="76350314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F8069D" w14:paraId="2265C4E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77883A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55F41A2" w14:textId="7FDE087E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proofErr w:type="gramStart"/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</w:t>
            </w:r>
            <w:proofErr w:type="gramEnd"/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por todos los solicitantes (personas físicas y jurídicas):</w:t>
            </w:r>
          </w:p>
        </w:tc>
      </w:tr>
      <w:tr w:rsidR="00F8069D" w14:paraId="5FDD4B8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3EF48F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B38DF5A" w14:textId="794CBA4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F8069D" w14:paraId="729F6D5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7A726A0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281A4E2" w14:textId="325F798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Seguridad Social, vigente en la fecha de la </w:t>
            </w:r>
            <w:proofErr w:type="gramStart"/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F8069D" w14:paraId="177E038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933349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C767547" w14:textId="5DEF7D7E" w:rsidR="00F8069D" w:rsidRPr="00F743B8" w:rsidRDefault="00F8069D" w:rsidP="00F8069D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Agencia Tributaria, vigente en la fecha de la </w:t>
            </w:r>
            <w:proofErr w:type="gramStart"/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F8069D" w14:paraId="087821F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859361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17DF6F6" w14:textId="00DEB44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Hacienda de la Comunidad Autónoma de Extremadura, vigente en la fecha de la </w:t>
            </w:r>
            <w:proofErr w:type="gramStart"/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F8069D" w14:paraId="66B9B9FF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3BB0E0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A1585C5" w14:textId="41ECD0F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F8069D" w14:paraId="557F07A9" w14:textId="77777777" w:rsidTr="00325AB8">
        <w:trPr>
          <w:trHeight w:val="11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E2146E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DA9C889" w14:textId="516A17A0" w:rsidR="00F8069D" w:rsidRPr="00F743B8" w:rsidRDefault="00F8069D" w:rsidP="00F8069D">
            <w:pPr>
              <w:pStyle w:val="Standarduseruser"/>
              <w:spacing w:after="0"/>
              <w:jc w:val="both"/>
              <w:rPr>
                <w:rFonts w:cs="Verdana-BoldItalic"/>
                <w:bCs/>
                <w:iCs/>
              </w:rPr>
            </w:pPr>
            <w:r w:rsidRPr="00F743B8">
              <w:rPr>
                <w:rFonts w:eastAsia="Arial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F8069D" w14:paraId="26FE2660" w14:textId="77777777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555BAB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4E88333" w14:textId="55CCDB2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F8069D" w14:paraId="0AFA3478" w14:textId="77777777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30B76" w14:textId="77777777" w:rsidR="00F8069D" w:rsidRPr="00F743B8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8AB9EDD" w14:textId="6092E5A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F8069D" w14:paraId="414645A9" w14:textId="77777777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BB8B3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6B4FF116" w14:textId="77777777" w:rsidR="00F8069D" w:rsidRPr="00F743B8" w:rsidRDefault="00F8069D" w:rsidP="00F8069D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43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743B8">
              <w:rPr>
                <w:rFonts w:ascii="Calibri" w:hAnsi="Calibri" w:cs="Calibri"/>
                <w:sz w:val="20"/>
                <w:szCs w:val="20"/>
              </w:rPr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3BE17D" w14:textId="74E0BB8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 w:rsidRPr="00F743B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35798" w14:paraId="404EE37E" w14:textId="77777777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FEB48A6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C35798" w14:paraId="144131FA" w14:textId="77777777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D7A34C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47DEF5" w14:textId="31F6504F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C35798" w14:paraId="2BF3B0A4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26F68C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5CD3194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C35798" w14:paraId="00B4194E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CC4E0F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EDB5E0E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C35798" w14:paraId="1861743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83B6D20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3AD62969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44FF7CBF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C35798" w14:paraId="1833300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B4511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998143C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A4D07DC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C35798" w14:paraId="1BEC6842" w14:textId="77777777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C663B7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4C4DAF8A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Pr="003664BA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10"/>
          <w:szCs w:val="10"/>
        </w:rPr>
      </w:pPr>
    </w:p>
    <w:p w14:paraId="3F5F338E" w14:textId="1C8A9400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49A281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1BF4E32" w14:textId="77777777" w:rsidR="003664BA" w:rsidRDefault="007F5CB7" w:rsidP="00FB6829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3664BA">
        <w:rPr>
          <w:rFonts w:ascii="Calibri" w:eastAsia="Bitstream Vera Sans" w:hAnsi="Calibri" w:cs="Calibri"/>
          <w:kern w:val="2"/>
          <w:sz w:val="20"/>
          <w:szCs w:val="20"/>
        </w:rPr>
        <w:t xml:space="preserve">                        </w:t>
      </w:r>
    </w:p>
    <w:p w14:paraId="059A9619" w14:textId="4E33BBFA" w:rsidR="007F5CB7" w:rsidRPr="00FB6829" w:rsidRDefault="007F5CB7" w:rsidP="003664BA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</w:p>
    <w:sectPr w:rsidR="007F5CB7" w:rsidRPr="00FB6829" w:rsidSect="0013775E">
      <w:headerReference w:type="default" r:id="rId13"/>
      <w:footerReference w:type="default" r:id="rId14"/>
      <w:pgSz w:w="11906" w:h="16838"/>
      <w:pgMar w:top="1666" w:right="1701" w:bottom="1701" w:left="1701" w:header="720" w:footer="9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2688" w14:textId="77777777" w:rsidR="00830CFA" w:rsidRDefault="00830CFA">
      <w:r>
        <w:separator/>
      </w:r>
    </w:p>
  </w:endnote>
  <w:endnote w:type="continuationSeparator" w:id="0">
    <w:p w14:paraId="2838ED02" w14:textId="77777777" w:rsidR="00830CFA" w:rsidRDefault="00830CFA">
      <w:r>
        <w:continuationSeparator/>
      </w:r>
    </w:p>
  </w:endnote>
  <w:endnote w:type="continuationNotice" w:id="1">
    <w:p w14:paraId="4F5B44D1" w14:textId="77777777" w:rsidR="00830CFA" w:rsidRDefault="00830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92842430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AE13B4" w14:textId="363B0081" w:rsidR="0013775E" w:rsidRPr="0013775E" w:rsidRDefault="0013775E" w:rsidP="0013775E">
            <w:pPr>
              <w:pStyle w:val="Piedepgina"/>
              <w:jc w:val="center"/>
              <w:rPr>
                <w:sz w:val="20"/>
                <w:szCs w:val="20"/>
              </w:rPr>
            </w:pPr>
            <w:r w:rsidRPr="000D222C"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E5A526B" wp14:editId="46A931C3">
                  <wp:simplePos x="0" y="0"/>
                  <wp:positionH relativeFrom="column">
                    <wp:posOffset>-215162</wp:posOffset>
                  </wp:positionH>
                  <wp:positionV relativeFrom="paragraph">
                    <wp:posOffset>188389</wp:posOffset>
                  </wp:positionV>
                  <wp:extent cx="5911850" cy="337185"/>
                  <wp:effectExtent l="0" t="0" r="0" b="5715"/>
                  <wp:wrapSquare wrapText="bothSides"/>
                  <wp:docPr id="1133003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3946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6B86C97B" w14:textId="00A1335D" w:rsidR="00850F80" w:rsidRPr="00AA44DA" w:rsidRDefault="00850F80" w:rsidP="00850F80">
    <w:pPr>
      <w:pStyle w:val="Encabez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6041" w14:textId="77777777" w:rsidR="00830CFA" w:rsidRDefault="00830CFA">
      <w:r>
        <w:separator/>
      </w:r>
    </w:p>
  </w:footnote>
  <w:footnote w:type="continuationSeparator" w:id="0">
    <w:p w14:paraId="24B56CF4" w14:textId="77777777" w:rsidR="00830CFA" w:rsidRDefault="00830CFA">
      <w:r>
        <w:continuationSeparator/>
      </w:r>
    </w:p>
  </w:footnote>
  <w:footnote w:type="continuationNotice" w:id="1">
    <w:p w14:paraId="23CF69FA" w14:textId="77777777" w:rsidR="00830CFA" w:rsidRDefault="00830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1B39" w14:textId="43127BDB" w:rsidR="00357380" w:rsidRDefault="0035738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266484" wp14:editId="6F1215F2">
          <wp:simplePos x="0" y="0"/>
          <wp:positionH relativeFrom="column">
            <wp:posOffset>4868562</wp:posOffset>
          </wp:positionH>
          <wp:positionV relativeFrom="paragraph">
            <wp:posOffset>-66177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507042902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088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22C"/>
    <w:rsid w:val="000D246B"/>
    <w:rsid w:val="000D68A4"/>
    <w:rsid w:val="000D691B"/>
    <w:rsid w:val="000D6F8C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3775E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430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07AB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380"/>
    <w:rsid w:val="00357885"/>
    <w:rsid w:val="003619B8"/>
    <w:rsid w:val="00361D91"/>
    <w:rsid w:val="0036200D"/>
    <w:rsid w:val="00363B79"/>
    <w:rsid w:val="00365FB5"/>
    <w:rsid w:val="003664BA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01B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8F2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CFA"/>
    <w:rsid w:val="00830EC9"/>
    <w:rsid w:val="008313D7"/>
    <w:rsid w:val="00832873"/>
    <w:rsid w:val="00832FD3"/>
    <w:rsid w:val="00841B6B"/>
    <w:rsid w:val="008423C8"/>
    <w:rsid w:val="008448ED"/>
    <w:rsid w:val="00850F80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2C8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44DA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97836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48DF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16ACA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6829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1CEB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  <w:uiPriority w:val="99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uiPriority w:val="99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9D6C2A6-9B08-435D-BD4E-B7B45A4D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Vanesa Rubio de Cáceres</cp:lastModifiedBy>
  <cp:revision>17</cp:revision>
  <cp:lastPrinted>2024-02-28T16:51:00Z</cp:lastPrinted>
  <dcterms:created xsi:type="dcterms:W3CDTF">2024-02-29T11:16:00Z</dcterms:created>
  <dcterms:modified xsi:type="dcterms:W3CDTF">2024-06-07T09:01:00Z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