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proofErr w:type="gramStart"/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</w:t>
      </w:r>
      <w:proofErr w:type="gramEnd"/>
      <w:r w:rsidRPr="00EF5953">
        <w:rPr>
          <w:rFonts w:asciiTheme="minorHAnsi" w:hAnsiTheme="minorHAnsi" w:cstheme="minorHAnsi"/>
          <w:sz w:val="20"/>
          <w:szCs w:val="20"/>
        </w:rPr>
        <w:t xml:space="preserve">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 xml:space="preserve">(1) Indicar la Orden de convocatoria de la ayuda según la cual se han solicitado y/o </w:t>
      </w:r>
      <w:proofErr w:type="gramStart"/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recibido ayudas</w:t>
      </w:r>
      <w:proofErr w:type="gramEnd"/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 xml:space="preserve">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Declaro haber solicitado ayudas acogidas al régimen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para este u otros proyectos, no superando la ayuda total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38D1" w14:textId="77777777" w:rsidR="004823F3" w:rsidRDefault="004823F3">
      <w:r>
        <w:separator/>
      </w:r>
    </w:p>
  </w:endnote>
  <w:endnote w:type="continuationSeparator" w:id="0">
    <w:p w14:paraId="48B8DDF5" w14:textId="77777777" w:rsidR="004823F3" w:rsidRDefault="004823F3">
      <w:r>
        <w:continuationSeparator/>
      </w:r>
    </w:p>
  </w:endnote>
  <w:endnote w:type="continuationNotice" w:id="1">
    <w:p w14:paraId="4DDD30A6" w14:textId="77777777" w:rsidR="004823F3" w:rsidRDefault="0048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20D8B463" w:rsidR="00772364" w:rsidRPr="007138D5" w:rsidRDefault="004A2E1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43BF574A" wp14:editId="62C87761">
          <wp:simplePos x="0" y="0"/>
          <wp:positionH relativeFrom="margin">
            <wp:posOffset>3713544</wp:posOffset>
          </wp:positionH>
          <wp:positionV relativeFrom="paragraph">
            <wp:posOffset>9525</wp:posOffset>
          </wp:positionV>
          <wp:extent cx="1695450" cy="485775"/>
          <wp:effectExtent l="0" t="0" r="0" b="9525"/>
          <wp:wrapNone/>
          <wp:docPr id="1707652087" name="Imagen 170765208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52087" name="Imagen 1707652087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13970" w14:textId="2E84B4DF" w:rsidR="00772364" w:rsidRPr="007138D5" w:rsidRDefault="00B528F7" w:rsidP="00EC55A6">
    <w:pPr>
      <w:pStyle w:val="Piedepgina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E6FC08C" wp14:editId="1B3A5233">
          <wp:simplePos x="0" y="0"/>
          <wp:positionH relativeFrom="column">
            <wp:posOffset>-24130</wp:posOffset>
          </wp:positionH>
          <wp:positionV relativeFrom="paragraph">
            <wp:posOffset>32321</wp:posOffset>
          </wp:positionV>
          <wp:extent cx="1294130" cy="288290"/>
          <wp:effectExtent l="0" t="0" r="127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2925A4D" wp14:editId="2F5434E6">
          <wp:simplePos x="0" y="0"/>
          <wp:positionH relativeFrom="column">
            <wp:posOffset>1896745</wp:posOffset>
          </wp:positionH>
          <wp:positionV relativeFrom="paragraph">
            <wp:posOffset>34290</wp:posOffset>
          </wp:positionV>
          <wp:extent cx="1400175" cy="297815"/>
          <wp:effectExtent l="0" t="0" r="0" b="0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A63D" w14:textId="77777777" w:rsidR="004823F3" w:rsidRDefault="004823F3">
      <w:r>
        <w:separator/>
      </w:r>
    </w:p>
  </w:footnote>
  <w:footnote w:type="continuationSeparator" w:id="0">
    <w:p w14:paraId="263B4130" w14:textId="77777777" w:rsidR="004823F3" w:rsidRDefault="004823F3">
      <w:r>
        <w:continuationSeparator/>
      </w:r>
    </w:p>
  </w:footnote>
  <w:footnote w:type="continuationNotice" w:id="1">
    <w:p w14:paraId="27F87D5B" w14:textId="77777777" w:rsidR="004823F3" w:rsidRDefault="00482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Bibiana Rastrollo Castro</cp:lastModifiedBy>
  <cp:revision>6</cp:revision>
  <cp:lastPrinted>2024-02-28T16:51:00Z</cp:lastPrinted>
  <dcterms:created xsi:type="dcterms:W3CDTF">2024-02-29T11:16:00Z</dcterms:created>
  <dcterms:modified xsi:type="dcterms:W3CDTF">2024-04-05T10:21:00Z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