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3C9F6F19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="00773130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773130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773130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773130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773130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70AD8" w:rsidRPr="007900B3" w14:paraId="5F365916" w14:textId="77777777" w:rsidTr="00070BC3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55BA17F8" w14:textId="77777777" w:rsidR="00F70AD8" w:rsidRPr="007900B3" w:rsidRDefault="00F70AD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F70AD8" w:rsidRPr="007900B3" w14:paraId="1E245E74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3049295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178460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F70AD8" w:rsidRPr="007900B3" w14:paraId="6BFE1BD7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485A0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16B2F991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6B1CF18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506B0802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351F1CA7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059B0A0A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7DCCD2B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Tarjeta de embarque original o fotografía de la misma (ida y vuelta), en aquellas acciones de promoción donde este gasto sea objeto de esta ayuda.</w:t>
            </w:r>
          </w:p>
          <w:p w14:paraId="5CB7B28D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0E49B374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Acreditación o entrada al evento, en aquellas acciones en las que se exija.</w:t>
            </w:r>
          </w:p>
          <w:p w14:paraId="3C760FA8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18436172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F70AD8" w:rsidRPr="007900B3" w14:paraId="38042456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E7F079C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A53B2E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F70AD8" w:rsidRPr="007900B3" w14:paraId="413FA023" w14:textId="77777777" w:rsidTr="00070BC3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F2C2D9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2929BCE0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46841F85" w14:textId="77777777" w:rsidR="00F70AD8" w:rsidRDefault="00F70AD8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C4D48" w:rsidRPr="007900B3" w14:paraId="47718095" w14:textId="77777777" w:rsidTr="00070BC3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1517A715" w14:textId="77777777" w:rsidR="00FC4D48" w:rsidRPr="007900B3" w:rsidRDefault="00FC4D4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FC4D48" w:rsidRPr="007900B3" w14:paraId="14B4C437" w14:textId="77777777" w:rsidTr="00070BC3">
        <w:tc>
          <w:tcPr>
            <w:tcW w:w="5000" w:type="pct"/>
            <w:gridSpan w:val="2"/>
          </w:tcPr>
          <w:p w14:paraId="685EB78E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declara:</w:t>
            </w:r>
          </w:p>
        </w:tc>
      </w:tr>
      <w:tr w:rsidR="00FC4D48" w:rsidRPr="007900B3" w14:paraId="390ACD66" w14:textId="77777777" w:rsidTr="00070BC3">
        <w:tc>
          <w:tcPr>
            <w:tcW w:w="203" w:type="pct"/>
          </w:tcPr>
          <w:p w14:paraId="75D82E98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01807B67" w14:textId="77777777" w:rsidR="00FC4D48" w:rsidRPr="007900B3" w:rsidRDefault="00FC4D48" w:rsidP="00070BC3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Para las Misiones Comerciales Directas: Que ha participado correctamente en la acción de promoción, según programa, asistiendo a todas las reuniones previstas. 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AD726F" w14:textId="77191A21" w:rsid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1AFAED" w14:textId="77777777" w:rsidR="007277FC" w:rsidRDefault="007277FC" w:rsidP="003A6F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E17CFBE" w14:textId="689A5E27" w:rsidR="007F5CB7" w:rsidRP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5628DC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8509" w14:textId="77777777" w:rsidR="005628DC" w:rsidRDefault="005628DC">
      <w:r>
        <w:separator/>
      </w:r>
    </w:p>
  </w:endnote>
  <w:endnote w:type="continuationSeparator" w:id="0">
    <w:p w14:paraId="7BB20567" w14:textId="77777777" w:rsidR="005628DC" w:rsidRDefault="005628DC">
      <w:r>
        <w:continuationSeparator/>
      </w:r>
    </w:p>
  </w:endnote>
  <w:endnote w:type="continuationNotice" w:id="1">
    <w:p w14:paraId="74F3DF4C" w14:textId="77777777" w:rsidR="005628DC" w:rsidRDefault="00562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4D18" w14:textId="77777777" w:rsidR="005628DC" w:rsidRDefault="005628DC">
      <w:r>
        <w:separator/>
      </w:r>
    </w:p>
  </w:footnote>
  <w:footnote w:type="continuationSeparator" w:id="0">
    <w:p w14:paraId="02B5AFB2" w14:textId="77777777" w:rsidR="005628DC" w:rsidRDefault="005628DC">
      <w:r>
        <w:continuationSeparator/>
      </w:r>
    </w:p>
  </w:footnote>
  <w:footnote w:type="continuationNotice" w:id="1">
    <w:p w14:paraId="2570B2A2" w14:textId="77777777" w:rsidR="005628DC" w:rsidRDefault="00562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yT9Fb/9KUh0go8nvliuoz322qS1ObWM/JcqmBHmSRjhAY63DuFvZPevNUwZXSuNg3NzDr6PS4Dt2op8WkaRJQ==" w:salt="xkkE/KQwmLpoeEOhf1nKn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23E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6F5E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8DC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7FC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3130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A2C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5B0F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0B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59FA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0F7A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5B96"/>
    <w:rsid w:val="00CF1A61"/>
    <w:rsid w:val="00CF38F5"/>
    <w:rsid w:val="00CF4506"/>
    <w:rsid w:val="00CF4C4D"/>
    <w:rsid w:val="00CF6E86"/>
    <w:rsid w:val="00D00DEB"/>
    <w:rsid w:val="00D02436"/>
    <w:rsid w:val="00D04071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AD8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D48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1D9EC1F8-6F0D-4A00-BF09-EEEF6BC9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Bibiana Rastrollo Castro</cp:lastModifiedBy>
  <cp:revision>120</cp:revision>
  <cp:lastPrinted>2023-01-30T11:16:00Z</cp:lastPrinted>
  <dcterms:created xsi:type="dcterms:W3CDTF">2023-07-10T06:51:00Z</dcterms:created>
  <dcterms:modified xsi:type="dcterms:W3CDTF">2024-01-12T08:07:00Z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