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AB6CC" w14:textId="77777777" w:rsidR="00645A98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5A75F27B" w14:textId="77777777" w:rsidR="00F638B0" w:rsidRDefault="00F638B0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0097"/>
      </w:tblGrid>
      <w:tr w:rsidR="00220A59" w14:paraId="2FC37B8A" w14:textId="77777777" w:rsidTr="00F5548E">
        <w:trPr>
          <w:trHeight w:val="383"/>
        </w:trPr>
        <w:tc>
          <w:tcPr>
            <w:tcW w:w="4983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3110A4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220A59" w14:paraId="71684DC7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796736BE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14:paraId="4EA5FCC0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127844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497CC5BA" w14:textId="74666CC4" w:rsidR="00645A98" w:rsidRPr="00863CA7" w:rsidRDefault="00F5548E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52BA42EA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BA50EB" w14:paraId="61272C85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65938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50DE2140" w14:textId="74E056C3" w:rsidR="00645A98" w:rsidRPr="00863CA7" w:rsidRDefault="00863CA7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 w:rsidRPr="00863CA7">
                  <w:rPr>
                    <w:rFonts w:ascii="Segoe UI Symbol" w:eastAsia="MS Gothic" w:hAnsi="Segoe UI Symbol" w:cs="Segoe UI Symbol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74AE635F" w14:textId="77777777" w:rsidR="00645A98" w:rsidRPr="00863CA7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  <w:r w:rsidRPr="00863CA7"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BA50EB" w14:paraId="38A4900F" w14:textId="77777777" w:rsidTr="00F5548E"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p w14:paraId="6CDF241A" w14:textId="77777777" w:rsidR="00220A59" w:rsidRDefault="00220A59" w:rsidP="0051184A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3019"/>
              <w:gridCol w:w="1612"/>
              <w:gridCol w:w="913"/>
              <w:gridCol w:w="1302"/>
              <w:gridCol w:w="1687"/>
            </w:tblGrid>
            <w:tr w:rsidR="00BA50EB" w14:paraId="43FF7965" w14:textId="77777777" w:rsidTr="00220A59">
              <w:trPr>
                <w:trHeight w:val="137"/>
              </w:trPr>
              <w:tc>
                <w:tcPr>
                  <w:tcW w:w="1838" w:type="dxa"/>
                  <w:shd w:val="clear" w:color="auto" w:fill="D0CECE"/>
                </w:tcPr>
                <w:p w14:paraId="1E99496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3019" w:type="dxa"/>
                  <w:shd w:val="clear" w:color="auto" w:fill="D0CECE"/>
                </w:tcPr>
                <w:p w14:paraId="79A0D4E4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Organismo</w:t>
                  </w:r>
                </w:p>
              </w:tc>
              <w:tc>
                <w:tcPr>
                  <w:tcW w:w="1612" w:type="dxa"/>
                  <w:shd w:val="clear" w:color="auto" w:fill="D0CECE"/>
                </w:tcPr>
                <w:p w14:paraId="2A143A0C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913" w:type="dxa"/>
                  <w:shd w:val="clear" w:color="auto" w:fill="D0CECE"/>
                </w:tcPr>
                <w:p w14:paraId="6503A4B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S/C/P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2" w:type="dxa"/>
                  <w:shd w:val="clear" w:color="auto" w:fill="D0CECE"/>
                </w:tcPr>
                <w:p w14:paraId="57D2EFD3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2474858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687" w:type="dxa"/>
                  <w:shd w:val="clear" w:color="auto" w:fill="D0CECE"/>
                </w:tcPr>
                <w:p w14:paraId="13AF37E1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389B753C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AE0FC8C" w14:textId="79440370" w:rsidR="00220A59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64454D11" w14:textId="7904FF9F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BA50EB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51AA6695" w14:textId="3609F7B5" w:rsidR="00F5548E" w:rsidRPr="00220A59" w:rsidRDefault="00416961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112E4111" w14:textId="20130EE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3682E1F9" w14:textId="7B07AE8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623DB28" w14:textId="5786DBCE" w:rsidR="00F5548E" w:rsidRPr="00220A59" w:rsidRDefault="00220A59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1869EFFA" w14:textId="77777777" w:rsidTr="00220A59">
              <w:trPr>
                <w:trHeight w:val="301"/>
              </w:trPr>
              <w:tc>
                <w:tcPr>
                  <w:tcW w:w="1838" w:type="dxa"/>
                  <w:shd w:val="clear" w:color="auto" w:fill="auto"/>
                </w:tcPr>
                <w:p w14:paraId="3EED4142" w14:textId="4A21E6D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EED5F3D" w14:textId="2621086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636B6DF7" w14:textId="20BE723E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2B668F86" w14:textId="71981FC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189CC5A6" w14:textId="0306DDC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51572D19" w14:textId="22450568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2EB149C4" w14:textId="77777777" w:rsidTr="00220A59">
              <w:trPr>
                <w:trHeight w:val="364"/>
              </w:trPr>
              <w:tc>
                <w:tcPr>
                  <w:tcW w:w="1838" w:type="dxa"/>
                  <w:shd w:val="clear" w:color="auto" w:fill="auto"/>
                </w:tcPr>
                <w:p w14:paraId="3327FFC5" w14:textId="504379C4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019" w:type="dxa"/>
                  <w:shd w:val="clear" w:color="auto" w:fill="auto"/>
                </w:tcPr>
                <w:p w14:paraId="208BFA04" w14:textId="5F294C21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12" w:type="dxa"/>
                  <w:shd w:val="clear" w:color="auto" w:fill="auto"/>
                </w:tcPr>
                <w:p w14:paraId="35032FF0" w14:textId="7FABFA9A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913" w:type="dxa"/>
                  <w:shd w:val="clear" w:color="auto" w:fill="auto"/>
                </w:tcPr>
                <w:p w14:paraId="5652E4C6" w14:textId="0E93149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14:paraId="451F70EC" w14:textId="3BE9F9B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87" w:type="dxa"/>
                  <w:shd w:val="clear" w:color="auto" w:fill="auto"/>
                </w:tcPr>
                <w:p w14:paraId="623BE446" w14:textId="59F94FDD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6"/>
                      <w:szCs w:val="16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046AA55F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70FE0346" w14:textId="77777777" w:rsidR="00220A59" w:rsidRDefault="00220A59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</w:p>
          <w:p w14:paraId="6C9E7910" w14:textId="4778E80A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169756AC" w14:textId="77777777" w:rsidR="00F5548E" w:rsidRP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 w:rsidRPr="00F5548E"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situación actual de la ayuda: S (solicitada), C (concedida), P (pagada).</w:t>
            </w:r>
          </w:p>
          <w:p w14:paraId="46E4C1B3" w14:textId="77777777" w:rsidR="00F5548E" w:rsidRDefault="00F5548E" w:rsidP="00F5548E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50E7D93A" w14:textId="7EB771C4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>cualquier nueva solicitud, concesión o pago que se produzca con posterioridad a la presente declaración, y en todo caso, antes del cobro de la(s) subvención (es) correspondiente (s) a la presente solicitud.</w:t>
            </w:r>
          </w:p>
          <w:p w14:paraId="57A38EA7" w14:textId="77777777" w:rsidR="00F5548E" w:rsidRDefault="00F5548E" w:rsidP="0051184A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BA50EB" w:rsidRPr="00863CA7" w14:paraId="17C5F149" w14:textId="77777777" w:rsidTr="00F5548E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38499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Borders>
                  <w:right w:val="single" w:sz="8" w:space="0" w:color="DDDDDD"/>
                </w:tcBorders>
              </w:tcPr>
              <w:p w14:paraId="1C375ECD" w14:textId="77777777" w:rsidR="00F5548E" w:rsidRPr="00863CA7" w:rsidRDefault="00F5548E" w:rsidP="0051184A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79" w:type="pct"/>
            <w:tcBorders>
              <w:right w:val="single" w:sz="8" w:space="0" w:color="DDDDDD"/>
            </w:tcBorders>
          </w:tcPr>
          <w:p w14:paraId="3F4ED08D" w14:textId="77777777" w:rsidR="00F5548E" w:rsidRDefault="00F5548E" w:rsidP="00F5548E">
            <w:pPr>
              <w:autoSpaceDE w:val="0"/>
              <w:jc w:val="both"/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ES_tradnl" w:eastAsia="es-ES"/>
              </w:rPr>
              <w:t>Declaro haber solicitado ayudas acogidas al régimen de minimis (REGLAMENTO (UE) Nº 1407/2013, de 18 de diciembre), para este u otros proyectos, no superando la ayuda total de mínimis la cantidad de 200.000 euros durante cualquier período de los dos ejercicios fiscales anteriores y el ejercicio en curso por los siguientes importes:</w:t>
            </w:r>
          </w:p>
          <w:p w14:paraId="133C9FAA" w14:textId="2DC6E60C" w:rsidR="00F5548E" w:rsidRPr="00863CA7" w:rsidRDefault="00F5548E" w:rsidP="0051184A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kern w:val="2"/>
                <w:sz w:val="20"/>
                <w:szCs w:val="20"/>
              </w:rPr>
            </w:pPr>
          </w:p>
        </w:tc>
      </w:tr>
      <w:tr w:rsidR="00220A59" w14:paraId="664D1028" w14:textId="77777777" w:rsidTr="00F5548E">
        <w:trPr>
          <w:trHeight w:val="652"/>
        </w:trPr>
        <w:tc>
          <w:tcPr>
            <w:tcW w:w="4983" w:type="pct"/>
            <w:gridSpan w:val="2"/>
            <w:tcBorders>
              <w:right w:val="single" w:sz="8" w:space="0" w:color="DDDDDD"/>
            </w:tcBorders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8"/>
              <w:gridCol w:w="2852"/>
              <w:gridCol w:w="1676"/>
              <w:gridCol w:w="1032"/>
              <w:gridCol w:w="1304"/>
              <w:gridCol w:w="1795"/>
            </w:tblGrid>
            <w:tr w:rsidR="00BA50EB" w14:paraId="0A33BB2A" w14:textId="77777777" w:rsidTr="00220A59">
              <w:trPr>
                <w:trHeight w:val="137"/>
              </w:trPr>
              <w:tc>
                <w:tcPr>
                  <w:tcW w:w="1748" w:type="dxa"/>
                  <w:shd w:val="clear" w:color="auto" w:fill="D0CECE"/>
                </w:tcPr>
                <w:p w14:paraId="066288D0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Convocatoria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52" w:type="dxa"/>
                  <w:shd w:val="clear" w:color="auto" w:fill="D0CECE"/>
                </w:tcPr>
                <w:p w14:paraId="0D2743AB" w14:textId="08F6F043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 xml:space="preserve">Ejercicio </w:t>
                  </w: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676" w:type="dxa"/>
                  <w:shd w:val="clear" w:color="auto" w:fill="D0CECE"/>
                </w:tcPr>
                <w:p w14:paraId="365BC220" w14:textId="3368C362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  <w:t>Organismo</w:t>
                  </w:r>
                </w:p>
              </w:tc>
              <w:tc>
                <w:tcPr>
                  <w:tcW w:w="1032" w:type="dxa"/>
                  <w:shd w:val="clear" w:color="auto" w:fill="D0CECE"/>
                </w:tcPr>
                <w:p w14:paraId="793318A4" w14:textId="25F633BC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Nº expediente</w:t>
                  </w:r>
                </w:p>
              </w:tc>
              <w:tc>
                <w:tcPr>
                  <w:tcW w:w="1304" w:type="dxa"/>
                  <w:shd w:val="clear" w:color="auto" w:fill="D0CECE"/>
                </w:tcPr>
                <w:p w14:paraId="384555AC" w14:textId="77777777" w:rsidR="00F5548E" w:rsidRPr="00220A59" w:rsidRDefault="00F5548E" w:rsidP="00F5548E">
                  <w:pPr>
                    <w:suppressLineNumbers/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Fecha</w:t>
                  </w:r>
                </w:p>
                <w:p w14:paraId="56F47855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dd/mm/aaaa</w:t>
                  </w:r>
                </w:p>
              </w:tc>
              <w:tc>
                <w:tcPr>
                  <w:tcW w:w="1795" w:type="dxa"/>
                  <w:shd w:val="clear" w:color="auto" w:fill="D0CECE"/>
                </w:tcPr>
                <w:p w14:paraId="7BB92E57" w14:textId="77777777" w:rsidR="00F5548E" w:rsidRPr="00220A59" w:rsidRDefault="00F5548E" w:rsidP="00F5548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Times New Roman" w:hAnsi="Calibri" w:cs="Calibri"/>
                      <w:sz w:val="18"/>
                      <w:szCs w:val="18"/>
                      <w:lang w:eastAsia="es-ES"/>
                    </w:rPr>
                    <w:t>Importe</w:t>
                  </w:r>
                </w:p>
              </w:tc>
            </w:tr>
            <w:tr w:rsidR="00BA50EB" w14:paraId="077AB942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7DA001F6" w14:textId="167A73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7E78340C" w14:textId="72A7665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6471AFF6" w14:textId="1B0DBEA5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8785717" w14:textId="6209406F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="0094396A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94396A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94396A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94396A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="0094396A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BB20EAF" w14:textId="2E9CB762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8EA16D5" w14:textId="4D34033E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E1E8218" w14:textId="77777777" w:rsidTr="00220A59">
              <w:trPr>
                <w:trHeight w:val="301"/>
              </w:trPr>
              <w:tc>
                <w:tcPr>
                  <w:tcW w:w="1748" w:type="dxa"/>
                  <w:shd w:val="clear" w:color="auto" w:fill="auto"/>
                </w:tcPr>
                <w:p w14:paraId="0A21BE38" w14:textId="7BDBD858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4B8B2862" w14:textId="0A27F00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349920BA" w14:textId="22EC44D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71895356" w14:textId="13FB8AB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3C4F0D4B" w14:textId="5E12D01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3FBDC43F" w14:textId="45D4DE7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50EB" w14:paraId="6CB3A11B" w14:textId="77777777" w:rsidTr="00220A59">
              <w:trPr>
                <w:trHeight w:val="364"/>
              </w:trPr>
              <w:tc>
                <w:tcPr>
                  <w:tcW w:w="1748" w:type="dxa"/>
                  <w:shd w:val="clear" w:color="auto" w:fill="auto"/>
                </w:tcPr>
                <w:p w14:paraId="2371D16D" w14:textId="7AC2402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852" w:type="dxa"/>
                  <w:shd w:val="clear" w:color="auto" w:fill="auto"/>
                </w:tcPr>
                <w:p w14:paraId="607BFC11" w14:textId="4280EE7A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676" w:type="dxa"/>
                  <w:shd w:val="clear" w:color="auto" w:fill="auto"/>
                </w:tcPr>
                <w:p w14:paraId="0F81FE3B" w14:textId="0D95CC1D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032" w:type="dxa"/>
                  <w:shd w:val="clear" w:color="auto" w:fill="auto"/>
                </w:tcPr>
                <w:p w14:paraId="0902E00C" w14:textId="6DF23040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304" w:type="dxa"/>
                  <w:shd w:val="clear" w:color="auto" w:fill="auto"/>
                </w:tcPr>
                <w:p w14:paraId="4E59F231" w14:textId="3CB0E65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14:paraId="6BAD26BA" w14:textId="1D27D8F6" w:rsidR="00BA50EB" w:rsidRPr="00220A59" w:rsidRDefault="00BA50EB" w:rsidP="00BA50EB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18"/>
                      <w:szCs w:val="18"/>
                      <w:lang w:val="es-ES_tradnl" w:eastAsia="es-ES"/>
                    </w:rPr>
                  </w:pP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instrText xml:space="preserve"> FORMTEXT </w:instrTex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separate"/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noProof/>
                      <w:kern w:val="2"/>
                      <w:sz w:val="16"/>
                      <w:szCs w:val="16"/>
                    </w:rPr>
                    <w:t> </w:t>
                  </w:r>
                  <w:r w:rsidRPr="00220A59">
                    <w:rPr>
                      <w:rFonts w:ascii="Calibri" w:eastAsia="Bitstream Vera Sans" w:hAnsi="Calibri" w:cs="Calibri"/>
                      <w:kern w:val="2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790C2D72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7DBCE4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5686450D" w14:textId="77777777" w:rsidR="00F5548E" w:rsidRDefault="00F5548E" w:rsidP="00F5548E">
            <w:pP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_tradnl"/>
              </w:rPr>
              <w:t>(2) Indicar la anualidad del ejercicio fiscal.</w:t>
            </w:r>
          </w:p>
          <w:p w14:paraId="74BF6D20" w14:textId="77777777" w:rsidR="00645A98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4C449294" w14:textId="7A8AB45A" w:rsidR="00F5548E" w:rsidRDefault="00F5548E" w:rsidP="00F5548E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>
              <w:rPr>
                <w:rFonts w:ascii="Calibri" w:eastAsia="Arial" w:hAnsi="Calibri" w:cs="Calibri"/>
                <w:kern w:val="2"/>
                <w:sz w:val="18"/>
                <w:szCs w:val="18"/>
              </w:rPr>
              <w:t>Extremadura Avante Servicios Avanzados a Pymes, S.L.U.</w:t>
            </w:r>
            <w:r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subvención(es) correspondiente(s) a la presente solicitud.</w:t>
            </w:r>
          </w:p>
          <w:p w14:paraId="35A863EE" w14:textId="77777777" w:rsidR="00F5548E" w:rsidRDefault="00F5548E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78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9846"/>
            </w:tblGrid>
            <w:tr w:rsidR="00BA50EB" w:rsidRPr="00BA50EB" w14:paraId="0C213BC9" w14:textId="77777777" w:rsidTr="00BA50EB">
              <w:trPr>
                <w:trHeight w:val="25"/>
              </w:trPr>
              <w:tc>
                <w:tcPr>
                  <w:tcW w:w="253" w:type="pct"/>
                  <w:tcBorders>
                    <w:right w:val="single" w:sz="8" w:space="0" w:color="DDDDDD"/>
                  </w:tcBorders>
                </w:tcPr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411367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2C30B235" w14:textId="2FAAC1E2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63316B93" w14:textId="77777777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p w14:paraId="7B0588D7" w14:textId="77777777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704938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0A4FC480" w14:textId="7DB8211D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29F83877" w14:textId="32AC6FD3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b/>
                      <w:bCs/>
                      <w:sz w:val="20"/>
                      <w:szCs w:val="20"/>
                      <w:lang w:eastAsia="es-ES"/>
                    </w:rPr>
                  </w:pPr>
                </w:p>
                <w:sdt>
                  <w:sdtPr>
                    <w:rPr>
                      <w:rFonts w:asciiTheme="minorHAnsi" w:eastAsia="Arial" w:hAnsiTheme="minorHAnsi" w:cstheme="minorHAnsi"/>
                      <w:b/>
                      <w:bCs/>
                      <w:kern w:val="2"/>
                      <w:sz w:val="20"/>
                      <w:szCs w:val="20"/>
                    </w:rPr>
                    <w:id w:val="-12283756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33CB230E" w14:textId="77777777" w:rsidR="00BA50EB" w:rsidRPr="00BA50EB" w:rsidRDefault="00BA50EB" w:rsidP="00EC1479">
                      <w:pPr>
                        <w:suppressLineNumbers/>
                        <w:ind w:right="50"/>
                        <w:jc w:val="both"/>
                        <w:rPr>
                          <w:rFonts w:asciiTheme="minorHAnsi" w:eastAsia="Arial" w:hAnsiTheme="minorHAnsi" w:cstheme="minorHAnsi"/>
                          <w:b/>
                          <w:bCs/>
                          <w:kern w:val="2"/>
                          <w:sz w:val="20"/>
                          <w:szCs w:val="20"/>
                        </w:rPr>
                      </w:pPr>
                      <w:r w:rsidRPr="00BA50EB">
                        <w:rPr>
                          <w:rFonts w:ascii="Segoe UI Symbol" w:eastAsia="MS Gothic" w:hAnsi="Segoe UI Symbol" w:cs="Segoe UI Symbol"/>
                          <w:b/>
                          <w:bCs/>
                          <w:kern w:val="2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  <w:p w14:paraId="76BE3F86" w14:textId="30C75F44" w:rsidR="00BA50EB" w:rsidRPr="00BA50EB" w:rsidRDefault="00BA50EB" w:rsidP="00EC1479">
                  <w:pPr>
                    <w:suppressLineNumbers/>
                    <w:ind w:right="50"/>
                    <w:jc w:val="both"/>
                    <w:rPr>
                      <w:rFonts w:asciiTheme="minorHAnsi" w:eastAsia="Arial" w:hAnsiTheme="minorHAnsi" w:cstheme="minorHAnsi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4747" w:type="pct"/>
                </w:tcPr>
                <w:p w14:paraId="58E11ABC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 w:rsidRPr="00BA50EB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040C61F4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1E5FAAF3" w:rsidR="00BA50EB" w:rsidRPr="00BA50EB" w:rsidRDefault="00BA50EB" w:rsidP="00EC1479">
                  <w:pPr>
                    <w:autoSpaceDE w:val="0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</w:pPr>
                  <w:r w:rsidRPr="00BA50E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</w:tc>
            </w:tr>
          </w:tbl>
          <w:p w14:paraId="71FF32CE" w14:textId="77777777" w:rsidR="00645A98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220A59" w14:paraId="05DACFD8" w14:textId="77777777" w:rsidTr="00F247B8">
        <w:trPr>
          <w:trHeight w:val="242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49A13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S.L.U.</w:t>
            </w:r>
          </w:p>
        </w:tc>
      </w:tr>
      <w:tr w:rsidR="00220A59" w14:paraId="3F512E1D" w14:textId="77777777" w:rsidTr="00F247B8">
        <w:trPr>
          <w:trHeight w:val="153"/>
        </w:trPr>
        <w:tc>
          <w:tcPr>
            <w:tcW w:w="5000" w:type="pct"/>
            <w:gridSpan w:val="2"/>
            <w:tcBorders>
              <w:right w:val="single" w:sz="8" w:space="0" w:color="DDDDDD"/>
            </w:tcBorders>
          </w:tcPr>
          <w:p w14:paraId="3664425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S.L.U efectúe dicha comprobación, deberá indicarlo marcando la casilla correspondiente y aportando en cada caso el documento solicitado.</w:t>
            </w:r>
          </w:p>
        </w:tc>
      </w:tr>
      <w:tr w:rsidR="00BA50EB" w14:paraId="2EB4E5B2" w14:textId="77777777" w:rsidTr="00F247B8">
        <w:trPr>
          <w:trHeight w:val="1074"/>
        </w:trPr>
        <w:tc>
          <w:tcPr>
            <w:tcW w:w="204" w:type="pct"/>
            <w:tcBorders>
              <w:right w:val="single" w:sz="8" w:space="0" w:color="DDDDDD"/>
            </w:tcBorders>
          </w:tcPr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573245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30845B" w14:textId="3C76E238" w:rsidR="00645A98" w:rsidRPr="00552E42" w:rsidRDefault="00552E42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  <w:p w14:paraId="3CC4F4B6" w14:textId="77777777" w:rsidR="00645A98" w:rsidRPr="00552E42" w:rsidRDefault="00645A98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p w14:paraId="15DBFA10" w14:textId="77777777" w:rsidR="00552E42" w:rsidRPr="00552E42" w:rsidRDefault="00552E42" w:rsidP="00EC1479">
            <w:pPr>
              <w:suppressLineNumbers/>
              <w:ind w:right="50"/>
              <w:jc w:val="both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</w:p>
          <w:sdt>
            <w:sdtP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id w:val="1743907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525B52" w14:textId="2719C657" w:rsidR="00552E42" w:rsidRDefault="000A19EC" w:rsidP="00EC1479">
                <w:pPr>
                  <w:suppressLineNumbers/>
                  <w:ind w:right="50"/>
                  <w:jc w:val="both"/>
                  <w:rPr>
                    <w:rFonts w:ascii="Calibri" w:eastAsia="Arial" w:hAnsi="Calibri" w:cs="Calibri"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796" w:type="pct"/>
            <w:tcBorders>
              <w:right w:val="single" w:sz="8" w:space="0" w:color="DDDDDD"/>
            </w:tcBorders>
          </w:tcPr>
          <w:p w14:paraId="49861E79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 información y/o documentos que obren en su poder, por haber sido aportados junto a otras solicitudes de ayudas, ya sean estas anteriores o simultaneas a la presente.</w:t>
            </w:r>
          </w:p>
          <w:p w14:paraId="394BDEF3" w14:textId="77777777" w:rsidR="00645A98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S.L.U.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Default="00645A98" w:rsidP="00645A98">
      <w:pPr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6AE01CE1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645A98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22DACFCD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0A19EC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4E03DE35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47BB782" w14:textId="578CE842" w:rsid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 w:rsidR="00012DE9">
        <w:rPr>
          <w:rFonts w:ascii="Calibri" w:eastAsia="Bitstream Vera Sans" w:hAnsi="Calibri" w:cs="Calibri"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60F08B26" w14:textId="77777777" w:rsidR="008845D9" w:rsidRDefault="00645A98" w:rsidP="005B6DA5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</w:p>
    <w:p w14:paraId="0C92A90E" w14:textId="40AD6873" w:rsidR="00645A98" w:rsidRPr="005B6DA5" w:rsidRDefault="00645A98" w:rsidP="005B6DA5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716C28CB" w14:textId="77777777" w:rsidR="00645A98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144F6B9E" w14:textId="77777777" w:rsidR="00863CA7" w:rsidRDefault="00863CA7" w:rsidP="00F247B8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5D65E21D" w14:textId="23F1F4F7" w:rsidR="00645A98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6C82ADF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834ADBE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21272957" w14:textId="77777777" w:rsidR="00F5177D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p w14:paraId="3E09687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17303058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63045384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2D77C450" w14:textId="77777777" w:rsidR="00F247B8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B9314A2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7C73C4B4" w14:textId="77777777" w:rsidR="00C92CD7" w:rsidRDefault="00C92CD7" w:rsidP="00C335B5">
      <w:pPr>
        <w:pStyle w:val="Standarduser"/>
        <w:jc w:val="both"/>
        <w:rPr>
          <w:b/>
        </w:rPr>
      </w:pPr>
    </w:p>
    <w:sectPr w:rsidR="00C92CD7" w:rsidSect="00313A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9205" w14:textId="77777777" w:rsidR="00313A4E" w:rsidRDefault="00313A4E">
      <w:r>
        <w:separator/>
      </w:r>
    </w:p>
  </w:endnote>
  <w:endnote w:type="continuationSeparator" w:id="0">
    <w:p w14:paraId="5B9CE8F9" w14:textId="77777777" w:rsidR="00313A4E" w:rsidRDefault="00313A4E">
      <w:r>
        <w:continuationSeparator/>
      </w:r>
    </w:p>
  </w:endnote>
  <w:endnote w:type="continuationNotice" w:id="1">
    <w:p w14:paraId="4BFEFFAB" w14:textId="77777777" w:rsidR="00313A4E" w:rsidRDefault="00313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A6F0" w14:textId="77777777" w:rsidR="00EB459E" w:rsidRDefault="00EB45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732688C6" w:rsidR="00772364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75ECA382">
          <wp:simplePos x="0" y="0"/>
          <wp:positionH relativeFrom="column">
            <wp:posOffset>-175260</wp:posOffset>
          </wp:positionH>
          <wp:positionV relativeFrom="paragraph">
            <wp:posOffset>155038</wp:posOffset>
          </wp:positionV>
          <wp:extent cx="1294130" cy="288290"/>
          <wp:effectExtent l="0" t="0" r="1270" b="0"/>
          <wp:wrapNone/>
          <wp:docPr id="1412992538" name="Imagen 141299253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7AA5D128">
          <wp:simplePos x="0" y="0"/>
          <wp:positionH relativeFrom="margin">
            <wp:posOffset>3917315</wp:posOffset>
          </wp:positionH>
          <wp:positionV relativeFrom="paragraph">
            <wp:posOffset>89633</wp:posOffset>
          </wp:positionV>
          <wp:extent cx="1548130" cy="539115"/>
          <wp:effectExtent l="0" t="0" r="0" b="0"/>
          <wp:wrapNone/>
          <wp:docPr id="1302882692" name="Imagen 1302882692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24515F91" w:rsidR="003E164C" w:rsidRPr="007138D5" w:rsidRDefault="00F06585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6962A5D2">
          <wp:simplePos x="0" y="0"/>
          <wp:positionH relativeFrom="column">
            <wp:posOffset>1896745</wp:posOffset>
          </wp:positionH>
          <wp:positionV relativeFrom="paragraph">
            <wp:posOffset>18513</wp:posOffset>
          </wp:positionV>
          <wp:extent cx="1400175" cy="297815"/>
          <wp:effectExtent l="0" t="0" r="9525" b="6985"/>
          <wp:wrapNone/>
          <wp:docPr id="109524906" name="Imagen 10952490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0C45" w14:textId="77777777" w:rsidR="00EB459E" w:rsidRDefault="00EB4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257D" w14:textId="77777777" w:rsidR="00313A4E" w:rsidRDefault="00313A4E">
      <w:r>
        <w:separator/>
      </w:r>
    </w:p>
  </w:footnote>
  <w:footnote w:type="continuationSeparator" w:id="0">
    <w:p w14:paraId="208E1068" w14:textId="77777777" w:rsidR="00313A4E" w:rsidRDefault="00313A4E">
      <w:r>
        <w:continuationSeparator/>
      </w:r>
    </w:p>
  </w:footnote>
  <w:footnote w:type="continuationNotice" w:id="1">
    <w:p w14:paraId="09E3DB43" w14:textId="77777777" w:rsidR="00313A4E" w:rsidRDefault="00313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3BF9" w14:textId="77777777" w:rsidR="00EB459E" w:rsidRDefault="00EB45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342664340" name="Imagen 3426643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7733" w14:textId="77777777" w:rsidR="00EB459E" w:rsidRDefault="00EB45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dkGb4TtUZEgvxW373+jEqYtQONv9tDyMhAZFEiLYFN2gdkIYb0cBlr6520ZyufoAwbixMDvs899b/RNt30y7w==" w:salt="xYM2MVPJayc6Sz+9du4kr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2DE9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19E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356F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3E47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0A59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3A4E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16961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4DDF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2E42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00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B6DA5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FC9"/>
    <w:rsid w:val="007312F6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A62FF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15858"/>
    <w:rsid w:val="00822F31"/>
    <w:rsid w:val="008247EA"/>
    <w:rsid w:val="008260D9"/>
    <w:rsid w:val="00827598"/>
    <w:rsid w:val="0082790C"/>
    <w:rsid w:val="0083092B"/>
    <w:rsid w:val="00830EC9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3CA7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45D9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396A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129E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4807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0EB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3BB2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59E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6585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548E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B324776-958E-49B4-8188-1982F6542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886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Bibiana Rastrollo Castro</cp:lastModifiedBy>
  <cp:revision>124</cp:revision>
  <cp:lastPrinted>2023-01-30T11:16:00Z</cp:lastPrinted>
  <dcterms:created xsi:type="dcterms:W3CDTF">2023-07-10T06:51:00Z</dcterms:created>
  <dcterms:modified xsi:type="dcterms:W3CDTF">2024-01-12T08:07:00Z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