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4D9F3DE9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="0047242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47242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47242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47242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47242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 w:rsidTr="00EC1479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 w:rsidTr="00EC1479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 w:rsidP="00EC1479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772364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FA02" w14:textId="77777777" w:rsidR="00420EE7" w:rsidRDefault="00420EE7">
      <w:r>
        <w:separator/>
      </w:r>
    </w:p>
  </w:endnote>
  <w:endnote w:type="continuationSeparator" w:id="0">
    <w:p w14:paraId="4F89B5EF" w14:textId="77777777" w:rsidR="00420EE7" w:rsidRDefault="00420EE7">
      <w:r>
        <w:continuationSeparator/>
      </w:r>
    </w:p>
  </w:endnote>
  <w:endnote w:type="continuationNotice" w:id="1">
    <w:p w14:paraId="613FC2DB" w14:textId="77777777" w:rsidR="00420EE7" w:rsidRDefault="00420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16276E" w:rsidR="00772364" w:rsidRPr="007138D5" w:rsidRDefault="004A2E1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43BF574A" wp14:editId="62C87761">
          <wp:simplePos x="0" y="0"/>
          <wp:positionH relativeFrom="margin">
            <wp:posOffset>3713544</wp:posOffset>
          </wp:positionH>
          <wp:positionV relativeFrom="paragraph">
            <wp:posOffset>9525</wp:posOffset>
          </wp:positionV>
          <wp:extent cx="1695450" cy="485775"/>
          <wp:effectExtent l="0" t="0" r="0" b="9525"/>
          <wp:wrapNone/>
          <wp:docPr id="1707652087" name="Imagen 170765208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52087" name="Imagen 1707652087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13970" w14:textId="2E84B4DF" w:rsidR="00772364" w:rsidRPr="007138D5" w:rsidRDefault="00B528F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E6FC08C" wp14:editId="1B3A5233">
          <wp:simplePos x="0" y="0"/>
          <wp:positionH relativeFrom="column">
            <wp:posOffset>-24130</wp:posOffset>
          </wp:positionH>
          <wp:positionV relativeFrom="paragraph">
            <wp:posOffset>32321</wp:posOffset>
          </wp:positionV>
          <wp:extent cx="1294130" cy="288290"/>
          <wp:effectExtent l="0" t="0" r="127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2925A4D" wp14:editId="2F5434E6">
          <wp:simplePos x="0" y="0"/>
          <wp:positionH relativeFrom="column">
            <wp:posOffset>1896745</wp:posOffset>
          </wp:positionH>
          <wp:positionV relativeFrom="paragraph">
            <wp:posOffset>34290</wp:posOffset>
          </wp:positionV>
          <wp:extent cx="1400175" cy="297815"/>
          <wp:effectExtent l="0" t="0" r="0" b="0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753A" w14:textId="77777777" w:rsidR="00420EE7" w:rsidRDefault="00420EE7">
      <w:r>
        <w:separator/>
      </w:r>
    </w:p>
  </w:footnote>
  <w:footnote w:type="continuationSeparator" w:id="0">
    <w:p w14:paraId="457B18BB" w14:textId="77777777" w:rsidR="00420EE7" w:rsidRDefault="00420EE7">
      <w:r>
        <w:continuationSeparator/>
      </w:r>
    </w:p>
  </w:footnote>
  <w:footnote w:type="continuationNotice" w:id="1">
    <w:p w14:paraId="62ABDF62" w14:textId="77777777" w:rsidR="00420EE7" w:rsidRDefault="00420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3805"/>
    <w:rsid w:val="002944EC"/>
    <w:rsid w:val="002965B3"/>
    <w:rsid w:val="002967FC"/>
    <w:rsid w:val="0029728C"/>
    <w:rsid w:val="002973B0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0EE7"/>
    <w:rsid w:val="004215BB"/>
    <w:rsid w:val="00421A25"/>
    <w:rsid w:val="00421C0A"/>
    <w:rsid w:val="00421C50"/>
    <w:rsid w:val="00427F6A"/>
    <w:rsid w:val="004325BF"/>
    <w:rsid w:val="004337FD"/>
    <w:rsid w:val="00433990"/>
    <w:rsid w:val="004352AD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423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4744"/>
    <w:rsid w:val="0049490D"/>
    <w:rsid w:val="00495F7D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6655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71E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AD"/>
    <w:rsid w:val="007138D5"/>
    <w:rsid w:val="0072006F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16EB3"/>
    <w:rsid w:val="00917C17"/>
    <w:rsid w:val="0092045E"/>
    <w:rsid w:val="00922427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323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166B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3B6A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Jose Francisco Ossorio Izquierdo</cp:lastModifiedBy>
  <cp:revision>5</cp:revision>
  <cp:lastPrinted>2023-11-21T07:48:00Z</cp:lastPrinted>
  <dcterms:created xsi:type="dcterms:W3CDTF">2023-11-23T09:40:00Z</dcterms:created>
  <dcterms:modified xsi:type="dcterms:W3CDTF">2023-11-23T09:58:00Z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