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53312F" w14:textId="299D9FE9" w:rsidR="007F5CB7" w:rsidRDefault="007F5CB7" w:rsidP="00F5177D">
      <w:pPr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  <w:t>ANEXO III. DOCUMENTACIÓN JUSTIFICATIVA Y DE CUMPLIMIENTO</w:t>
      </w:r>
    </w:p>
    <w:p w14:paraId="5D92BCC7" w14:textId="77777777" w:rsidR="007F5CB7" w:rsidRDefault="007F5CB7" w:rsidP="00F5177D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val="es-ES_tradnl" w:eastAsia="es-ES"/>
        </w:rPr>
      </w:pPr>
    </w:p>
    <w:tbl>
      <w:tblPr>
        <w:tblW w:w="6175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78"/>
      </w:tblGrid>
      <w:tr w:rsidR="007F5CB7" w14:paraId="60D3F9BF" w14:textId="77777777" w:rsidTr="00EC1479">
        <w:trPr>
          <w:trHeight w:val="285"/>
        </w:trPr>
        <w:tc>
          <w:tcPr>
            <w:tcW w:w="5000" w:type="pct"/>
            <w:shd w:val="clear" w:color="auto" w:fill="DDDDDD"/>
          </w:tcPr>
          <w:p w14:paraId="6160FCED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ACTIVIDAD PARA LA QUE SE HA RECIBIDO LA AYUDA EN ESPECIE</w:t>
            </w:r>
          </w:p>
        </w:tc>
      </w:tr>
      <w:tr w:rsidR="007F5CB7" w14:paraId="6E06B13D" w14:textId="77777777" w:rsidTr="00EC1479">
        <w:tc>
          <w:tcPr>
            <w:tcW w:w="5000" w:type="pct"/>
          </w:tcPr>
          <w:p w14:paraId="3F20F292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Nombre completo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1D075E92" w14:textId="77777777" w:rsidTr="00EC1479">
        <w:tc>
          <w:tcPr>
            <w:tcW w:w="5000" w:type="pct"/>
          </w:tcPr>
          <w:p w14:paraId="11CA6813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Código de la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78A8AB29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536"/>
      </w:tblGrid>
      <w:tr w:rsidR="007F5CB7" w14:paraId="2055A313" w14:textId="77777777" w:rsidTr="00EC1479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79BB4511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2. INFORME DE RESULTADOS </w:t>
            </w:r>
          </w:p>
        </w:tc>
      </w:tr>
      <w:tr w:rsidR="007F5CB7" w14:paraId="06AE4FCD" w14:textId="77777777" w:rsidTr="00EC1479">
        <w:trPr>
          <w:trHeight w:val="678"/>
        </w:trPr>
        <w:tc>
          <w:tcPr>
            <w:tcW w:w="1408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05DDA29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Número de reuniones mantenidas (en misiones comerciales directas).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B870A97" w14:textId="77777777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448EF41" w14:textId="77777777" w:rsidTr="00EC1479">
        <w:trPr>
          <w:trHeight w:val="550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8381235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Número aproximado de contactos comerciales (en ferias).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4A1F77EF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0FEE7C7" w14:textId="77777777" w:rsidTr="00EC1479">
        <w:trPr>
          <w:trHeight w:val="1168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D0F6BE0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Valoración general de esta acción de promoción.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03AA535C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384CA1F3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EEDC396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3275494E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5889F9E5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4044A7C0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4E43742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228B5E4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4ED6E0A4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474D43D" w14:textId="77777777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3C51969F" w14:textId="77777777" w:rsidTr="00EC1479">
        <w:trPr>
          <w:trHeight w:val="1452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E0E78F0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Describa brevemente los resultados comerciales de la acción (detalle de resultados y/o acuerdos comerciales realizados).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4C425924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28629EA2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A6C7D8C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5F1955C0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9FB842F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710AEC51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4B18D92F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350C05C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BF04C8F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CB5DA32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7809E9C" w14:textId="77777777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05959B4E" w14:textId="77777777" w:rsidTr="00EC1479">
        <w:trPr>
          <w:trHeight w:val="1602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10C2456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¿Estaría interesado en participar en las sucesivas actividades de promoción que se realice en este mercado?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69DAB129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05CB5B66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57E01F0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E1D42A2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339210A7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195B9CD6" w14:textId="77777777" w:rsidTr="00EC1479">
        <w:trPr>
          <w:trHeight w:val="229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773C17F" w14:textId="77777777" w:rsidR="007F5CB7" w:rsidRDefault="007F5CB7" w:rsidP="00EC1479">
            <w:pPr>
              <w:suppressLineNumbers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¿Qué otros mercados les resultaría interesantes para su actividad comercial? Por favor, indíquelo.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0ED30DE4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51C894C1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6FFA168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7DFDED5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274793C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</w:tbl>
    <w:p w14:paraId="6A9C6D65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p w14:paraId="0E1DA99D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p w14:paraId="039C32A7" w14:textId="77777777" w:rsidR="003F707F" w:rsidRDefault="003F707F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p w14:paraId="29B3C755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0064"/>
      </w:tblGrid>
      <w:tr w:rsidR="00F70AD8" w:rsidRPr="007900B3" w14:paraId="5F365916" w14:textId="77777777" w:rsidTr="00070BC3">
        <w:trPr>
          <w:trHeight w:val="383"/>
        </w:trPr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55BA17F8" w14:textId="77777777" w:rsidR="00F70AD8" w:rsidRPr="007900B3" w:rsidRDefault="00F70AD8" w:rsidP="00070BC3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3. DOCUMENTACIÓN A APORTAR</w:t>
            </w:r>
          </w:p>
        </w:tc>
      </w:tr>
      <w:tr w:rsidR="00F70AD8" w:rsidRPr="007900B3" w14:paraId="1E245E74" w14:textId="77777777" w:rsidTr="00070BC3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3049295" w14:textId="77777777" w:rsidR="00F70AD8" w:rsidRPr="007900B3" w:rsidRDefault="00F70AD8" w:rsidP="00070BC3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2178460E" w14:textId="77777777" w:rsidR="00F70AD8" w:rsidRPr="007900B3" w:rsidRDefault="00F70AD8" w:rsidP="00070BC3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Fotografía/s en destino con el logotipo de fondos FEDER bien visibles que justifiquen la participación del beneficiario en la acción de promoción.</w:t>
            </w:r>
          </w:p>
        </w:tc>
      </w:tr>
      <w:tr w:rsidR="00F70AD8" w:rsidRPr="007900B3" w14:paraId="6BFE1BD7" w14:textId="77777777" w:rsidTr="00070BC3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4485A09" w14:textId="77777777" w:rsidR="00F70AD8" w:rsidRDefault="00F70AD8" w:rsidP="00070BC3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  <w:p w14:paraId="16B2F991" w14:textId="77777777" w:rsidR="00F70AD8" w:rsidRDefault="00F70AD8" w:rsidP="00070BC3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</w:p>
          <w:p w14:paraId="6B1CF189" w14:textId="77777777" w:rsidR="00F70AD8" w:rsidRDefault="00F70AD8" w:rsidP="00070BC3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</w:p>
          <w:p w14:paraId="506B0802" w14:textId="77777777" w:rsidR="00F70AD8" w:rsidRDefault="00F70AD8" w:rsidP="00070BC3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  <w:p w14:paraId="351F1CA7" w14:textId="77777777" w:rsidR="00F70AD8" w:rsidRDefault="00F70AD8" w:rsidP="00070BC3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</w:p>
          <w:p w14:paraId="059B0A0A" w14:textId="77777777" w:rsidR="00F70AD8" w:rsidRPr="007900B3" w:rsidRDefault="00F70AD8" w:rsidP="00070BC3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27DCCD2B" w14:textId="77777777" w:rsidR="00F70AD8" w:rsidRDefault="00F70AD8" w:rsidP="00070BC3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Tarjeta de embarque original o fotografía de la misma (ida y vuelta), en aquellas acciones de promoción donde este gasto sea objeto de esta ayuda.</w:t>
            </w:r>
          </w:p>
          <w:p w14:paraId="5CB7B28D" w14:textId="77777777" w:rsidR="00F70AD8" w:rsidRDefault="00F70AD8" w:rsidP="00070BC3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  <w:p w14:paraId="0E49B374" w14:textId="77777777" w:rsidR="00F70AD8" w:rsidRDefault="00F70AD8" w:rsidP="00070BC3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Acreditación o entrada al evento, en aquellas acciones en las que se exija.</w:t>
            </w:r>
          </w:p>
          <w:p w14:paraId="3C760FA8" w14:textId="77777777" w:rsidR="00F70AD8" w:rsidRDefault="00F70AD8" w:rsidP="00070BC3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  <w:p w14:paraId="18436172" w14:textId="77777777" w:rsidR="00F70AD8" w:rsidRPr="007900B3" w:rsidRDefault="00F70AD8" w:rsidP="00070BC3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Seguridad Social vigente en la fecha de firma de este documento (Anexo III).</w:t>
            </w:r>
          </w:p>
        </w:tc>
      </w:tr>
      <w:tr w:rsidR="00F70AD8" w:rsidRPr="007900B3" w14:paraId="38042456" w14:textId="77777777" w:rsidTr="00070BC3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0E7F079C" w14:textId="77777777" w:rsidR="00F70AD8" w:rsidRPr="007900B3" w:rsidRDefault="00F70AD8" w:rsidP="00070BC3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3A53B2EE" w14:textId="77777777" w:rsidR="00F70AD8" w:rsidRPr="007900B3" w:rsidRDefault="00F70AD8" w:rsidP="00070BC3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Agencia Tributaria, si no se encuentra/n vigente/s el/los enviado/s a Extremadura Avante Servicios Avanzados a Pymes, SLU, para esta u otra convocatoria.</w:t>
            </w:r>
          </w:p>
        </w:tc>
      </w:tr>
      <w:tr w:rsidR="00F70AD8" w:rsidRPr="007900B3" w14:paraId="413FA023" w14:textId="77777777" w:rsidTr="00070BC3">
        <w:tc>
          <w:tcPr>
            <w:tcW w:w="203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1F2C2D9" w14:textId="77777777" w:rsidR="00F70AD8" w:rsidRPr="007900B3" w:rsidRDefault="00F70AD8" w:rsidP="00070BC3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bottom w:val="single" w:sz="8" w:space="0" w:color="DDDDDD"/>
              <w:right w:val="single" w:sz="8" w:space="0" w:color="DDDDDD"/>
            </w:tcBorders>
          </w:tcPr>
          <w:p w14:paraId="2929BCE0" w14:textId="77777777" w:rsidR="00F70AD8" w:rsidRPr="007900B3" w:rsidRDefault="00F70AD8" w:rsidP="00070BC3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Hacienda de la Comunidad Autónoma de Extremadura, si no se encuentra/n vigente/s el/los enviado/s a Extremadura Avante Servicios Avanzados a Pymes, SLU, para esta u otra convocatoria.</w:t>
            </w:r>
          </w:p>
        </w:tc>
      </w:tr>
    </w:tbl>
    <w:p w14:paraId="46841F85" w14:textId="77777777" w:rsidR="00F70AD8" w:rsidRDefault="00F70AD8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0064"/>
      </w:tblGrid>
      <w:tr w:rsidR="00FC4D48" w:rsidRPr="007900B3" w14:paraId="47718095" w14:textId="77777777" w:rsidTr="00070BC3">
        <w:trPr>
          <w:trHeight w:val="383"/>
        </w:trPr>
        <w:tc>
          <w:tcPr>
            <w:tcW w:w="5000" w:type="pct"/>
            <w:gridSpan w:val="2"/>
            <w:shd w:val="clear" w:color="auto" w:fill="DDDDDD"/>
          </w:tcPr>
          <w:p w14:paraId="1517A715" w14:textId="77777777" w:rsidR="00FC4D48" w:rsidRPr="007900B3" w:rsidRDefault="00FC4D48" w:rsidP="00070BC3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4. DECLARACIÓN RESPONSABLE</w:t>
            </w:r>
          </w:p>
        </w:tc>
      </w:tr>
      <w:tr w:rsidR="00FC4D48" w:rsidRPr="007900B3" w14:paraId="14B4C437" w14:textId="77777777" w:rsidTr="00070BC3">
        <w:tc>
          <w:tcPr>
            <w:tcW w:w="5000" w:type="pct"/>
            <w:gridSpan w:val="2"/>
          </w:tcPr>
          <w:p w14:paraId="685EB78E" w14:textId="77777777" w:rsidR="00FC4D48" w:rsidRPr="007900B3" w:rsidRDefault="00FC4D48" w:rsidP="00070BC3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El beneficiario declara:</w:t>
            </w:r>
          </w:p>
        </w:tc>
      </w:tr>
      <w:tr w:rsidR="00FC4D48" w:rsidRPr="007900B3" w14:paraId="390ACD66" w14:textId="77777777" w:rsidTr="00070BC3">
        <w:tc>
          <w:tcPr>
            <w:tcW w:w="203" w:type="pct"/>
          </w:tcPr>
          <w:p w14:paraId="75D82E98" w14:textId="77777777" w:rsidR="00FC4D48" w:rsidRPr="007900B3" w:rsidRDefault="00FC4D48" w:rsidP="00070BC3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 w:rsidRPr="007900B3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4797" w:type="pct"/>
          </w:tcPr>
          <w:p w14:paraId="01807B67" w14:textId="77777777" w:rsidR="00FC4D48" w:rsidRPr="007900B3" w:rsidRDefault="00FC4D48" w:rsidP="00070BC3">
            <w:pPr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Para las Misiones Comerciales Directas: Que ha participado correctamente en la acción de promoción, según programa, asistiendo a todas las reuniones previstas. </w:t>
            </w:r>
          </w:p>
        </w:tc>
      </w:tr>
    </w:tbl>
    <w:p w14:paraId="5B2BFE58" w14:textId="77777777" w:rsidR="007F5CB7" w:rsidRDefault="007F5CB7" w:rsidP="007F5CB7">
      <w:pPr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536"/>
      </w:tblGrid>
      <w:tr w:rsidR="007F5CB7" w14:paraId="625BC837" w14:textId="77777777" w:rsidTr="00EC1479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63F8FF01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7F5CB7" w14:paraId="2A96CFDC" w14:textId="77777777" w:rsidTr="00EC1479">
        <w:tc>
          <w:tcPr>
            <w:tcW w:w="1408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61CD3AC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4AF16AB0" w14:textId="77777777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S.L.U.</w:t>
            </w:r>
          </w:p>
        </w:tc>
      </w:tr>
      <w:tr w:rsidR="007F5CB7" w14:paraId="7ABB54E6" w14:textId="77777777" w:rsidTr="00EC1479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6B0F04D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7CFFC1D0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7F5CB7" w14:paraId="3ACED21D" w14:textId="77777777" w:rsidTr="00EC1479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FB503FF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5E6744FF" w14:textId="367B6BEA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</w:t>
            </w:r>
            <w:r w:rsidR="00557E8A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.</w:t>
            </w:r>
          </w:p>
        </w:tc>
      </w:tr>
      <w:tr w:rsidR="007F5CB7" w14:paraId="46C8E975" w14:textId="77777777" w:rsidTr="00EC1479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B5F7675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08502AC4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068566E4" w14:textId="77777777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7F5CB7" w14:paraId="4650A45B" w14:textId="77777777" w:rsidTr="00EC1479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4B102ED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35C9F446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1FACE16C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7F5CB7" w14:paraId="7CE2F5FD" w14:textId="77777777" w:rsidTr="00EC1479">
        <w:tc>
          <w:tcPr>
            <w:tcW w:w="5000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EBE12C6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</w:tbl>
    <w:p w14:paraId="2A03F6BA" w14:textId="7777777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2"/>
          <w:szCs w:val="22"/>
        </w:rPr>
      </w:pPr>
    </w:p>
    <w:p w14:paraId="751D154F" w14:textId="7777777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NOMBRE Y APELLIDOS DEL SOLICITANTE O REPRESENTANTE LEGAL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77C76C6F" w14:textId="77777777" w:rsidR="007F5CB7" w:rsidRDefault="007F5CB7" w:rsidP="007F5CB7">
      <w:pPr>
        <w:suppressLineNumbers/>
        <w:autoSpaceDE w:val="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19AD726F" w14:textId="77191A21" w:rsidR="003A6F5E" w:rsidRDefault="007F5CB7" w:rsidP="003A6F5E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</w:p>
    <w:p w14:paraId="051AFAED" w14:textId="77777777" w:rsidR="007277FC" w:rsidRDefault="007277FC" w:rsidP="003A6F5E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>N</w:t>
      </w:r>
      <w:r w:rsidR="007F5CB7"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ombre y Apellidos: </w:t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ab/>
      </w:r>
    </w:p>
    <w:p w14:paraId="0E17CFBE" w14:textId="689A5E27" w:rsidR="007F5CB7" w:rsidRPr="003A6F5E" w:rsidRDefault="007F5CB7" w:rsidP="003A6F5E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2897621" w14:textId="77777777" w:rsidR="007F5CB7" w:rsidRDefault="007F5CB7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371661D3" w14:textId="77777777" w:rsidR="008260D9" w:rsidRDefault="008260D9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2E859C1E" w14:textId="77777777" w:rsidR="007F5CB7" w:rsidRDefault="007F5CB7" w:rsidP="00F5177D">
      <w:pPr>
        <w:suppressLineNumbers/>
        <w:autoSpaceDE w:val="0"/>
        <w:ind w:left="-851"/>
        <w:jc w:val="center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Firmas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>:</w:t>
      </w:r>
    </w:p>
    <w:p w14:paraId="63350FB0" w14:textId="77777777" w:rsidR="00581AD4" w:rsidRDefault="00581AD4" w:rsidP="00C335B5">
      <w:pPr>
        <w:pStyle w:val="Standarduseruser"/>
        <w:spacing w:after="0"/>
        <w:rPr>
          <w:bCs/>
          <w:sz w:val="20"/>
          <w:szCs w:val="20"/>
        </w:rPr>
      </w:pPr>
    </w:p>
    <w:p w14:paraId="05A7C369" w14:textId="77777777" w:rsidR="00016253" w:rsidRDefault="00016253" w:rsidP="00C335B5">
      <w:pPr>
        <w:pStyle w:val="Standarduseruser"/>
        <w:spacing w:after="0"/>
        <w:rPr>
          <w:bCs/>
          <w:sz w:val="20"/>
          <w:szCs w:val="20"/>
        </w:rPr>
      </w:pPr>
    </w:p>
    <w:p w14:paraId="7F01BA3D" w14:textId="77777777" w:rsidR="00045C9D" w:rsidRDefault="00045C9D" w:rsidP="00C335B5">
      <w:pPr>
        <w:pStyle w:val="Standarduseruser"/>
        <w:spacing w:after="0"/>
        <w:rPr>
          <w:bCs/>
        </w:rPr>
      </w:pPr>
    </w:p>
    <w:p w14:paraId="7C73C4B4" w14:textId="77777777" w:rsidR="0088758A" w:rsidRDefault="0088758A" w:rsidP="00C335B5">
      <w:pPr>
        <w:pStyle w:val="Standarduser"/>
        <w:jc w:val="both"/>
        <w:rPr>
          <w:b/>
        </w:rPr>
      </w:pPr>
    </w:p>
    <w:sectPr w:rsidR="0088758A" w:rsidSect="008F1AA7">
      <w:headerReference w:type="default" r:id="rId13"/>
      <w:footerReference w:type="default" r:id="rId14"/>
      <w:pgSz w:w="11906" w:h="16838"/>
      <w:pgMar w:top="1666" w:right="1701" w:bottom="1701" w:left="1701" w:header="720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D1E56" w14:textId="77777777" w:rsidR="00A150B0" w:rsidRDefault="00A150B0">
      <w:r>
        <w:separator/>
      </w:r>
    </w:p>
  </w:endnote>
  <w:endnote w:type="continuationSeparator" w:id="0">
    <w:p w14:paraId="104EBF60" w14:textId="77777777" w:rsidR="00A150B0" w:rsidRDefault="00A150B0">
      <w:r>
        <w:continuationSeparator/>
      </w:r>
    </w:p>
  </w:endnote>
  <w:endnote w:type="continuationNotice" w:id="1">
    <w:p w14:paraId="6C03783E" w14:textId="77777777" w:rsidR="00A150B0" w:rsidRDefault="00A150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63B2" w14:textId="3B6BD2E1" w:rsidR="00772364" w:rsidRPr="007138D5" w:rsidRDefault="003F707F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239F398E" wp14:editId="097C0278">
          <wp:simplePos x="0" y="0"/>
          <wp:positionH relativeFrom="margin">
            <wp:posOffset>3917315</wp:posOffset>
          </wp:positionH>
          <wp:positionV relativeFrom="paragraph">
            <wp:posOffset>125095</wp:posOffset>
          </wp:positionV>
          <wp:extent cx="1548130" cy="539115"/>
          <wp:effectExtent l="0" t="0" r="0" b="0"/>
          <wp:wrapNone/>
          <wp:docPr id="191085779" name="Imagen 191085779" descr="LOGO PV Economía Centrado Izq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PV Economía Centrado Izq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62925A4D" wp14:editId="48E80E5E">
          <wp:simplePos x="0" y="0"/>
          <wp:positionH relativeFrom="column">
            <wp:posOffset>1896745</wp:posOffset>
          </wp:positionH>
          <wp:positionV relativeFrom="paragraph">
            <wp:posOffset>169545</wp:posOffset>
          </wp:positionV>
          <wp:extent cx="1400175" cy="297815"/>
          <wp:effectExtent l="0" t="0" r="9525" b="6985"/>
          <wp:wrapNone/>
          <wp:docPr id="1365642590" name="Imagen 136564259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2379187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64C" w:rsidRPr="007138D5">
      <w:rPr>
        <w:rFonts w:ascii="Calibri" w:hAnsi="Calibri" w:cs="Calibri"/>
        <w:sz w:val="16"/>
        <w:szCs w:val="16"/>
      </w:rPr>
      <w:fldChar w:fldCharType="begin"/>
    </w:r>
    <w:r w:rsidR="003E164C" w:rsidRPr="007138D5">
      <w:rPr>
        <w:rFonts w:ascii="Calibri" w:hAnsi="Calibri" w:cs="Calibri"/>
        <w:sz w:val="16"/>
        <w:szCs w:val="16"/>
      </w:rPr>
      <w:instrText>PAGE</w:instrText>
    </w:r>
    <w:r w:rsidR="003E164C" w:rsidRPr="007138D5">
      <w:rPr>
        <w:rFonts w:ascii="Calibri" w:hAnsi="Calibri" w:cs="Calibri"/>
        <w:sz w:val="16"/>
        <w:szCs w:val="16"/>
      </w:rPr>
      <w:fldChar w:fldCharType="separate"/>
    </w:r>
    <w:r w:rsidR="003E164C" w:rsidRPr="007138D5">
      <w:rPr>
        <w:rFonts w:ascii="Calibri" w:hAnsi="Calibri" w:cs="Calibri"/>
        <w:sz w:val="16"/>
        <w:szCs w:val="16"/>
      </w:rPr>
      <w:t>2</w:t>
    </w:r>
    <w:r w:rsidR="003E164C" w:rsidRPr="007138D5">
      <w:rPr>
        <w:rFonts w:ascii="Calibri" w:hAnsi="Calibri" w:cs="Calibri"/>
        <w:sz w:val="16"/>
        <w:szCs w:val="16"/>
      </w:rPr>
      <w:fldChar w:fldCharType="end"/>
    </w:r>
    <w:r w:rsidR="003E164C" w:rsidRPr="007138D5">
      <w:rPr>
        <w:rFonts w:ascii="Calibri" w:hAnsi="Calibri" w:cs="Calibri"/>
        <w:sz w:val="16"/>
        <w:szCs w:val="16"/>
      </w:rPr>
      <w:t xml:space="preserve"> de </w:t>
    </w:r>
    <w:r w:rsidR="003E164C" w:rsidRPr="007138D5">
      <w:rPr>
        <w:rFonts w:ascii="Calibri" w:hAnsi="Calibri" w:cs="Calibri"/>
        <w:sz w:val="16"/>
        <w:szCs w:val="16"/>
      </w:rPr>
      <w:fldChar w:fldCharType="begin"/>
    </w:r>
    <w:r w:rsidR="003E164C" w:rsidRPr="007138D5">
      <w:rPr>
        <w:rFonts w:ascii="Calibri" w:hAnsi="Calibri" w:cs="Calibri"/>
        <w:sz w:val="16"/>
        <w:szCs w:val="16"/>
      </w:rPr>
      <w:instrText>NUMPAGES</w:instrText>
    </w:r>
    <w:r w:rsidR="003E164C" w:rsidRPr="007138D5">
      <w:rPr>
        <w:rFonts w:ascii="Calibri" w:hAnsi="Calibri" w:cs="Calibri"/>
        <w:sz w:val="16"/>
        <w:szCs w:val="16"/>
      </w:rPr>
      <w:fldChar w:fldCharType="separate"/>
    </w:r>
    <w:r w:rsidR="003E164C" w:rsidRPr="007138D5">
      <w:rPr>
        <w:rFonts w:ascii="Calibri" w:hAnsi="Calibri" w:cs="Calibri"/>
        <w:sz w:val="16"/>
        <w:szCs w:val="16"/>
      </w:rPr>
      <w:t>2</w:t>
    </w:r>
    <w:r w:rsidR="003E164C" w:rsidRPr="007138D5">
      <w:rPr>
        <w:rFonts w:ascii="Calibri" w:hAnsi="Calibri" w:cs="Calibri"/>
        <w:sz w:val="16"/>
        <w:szCs w:val="16"/>
      </w:rPr>
      <w:fldChar w:fldCharType="end"/>
    </w:r>
  </w:p>
  <w:p w14:paraId="63C0A255" w14:textId="76D09833" w:rsidR="003E164C" w:rsidRPr="007138D5" w:rsidRDefault="003F707F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2E6FC08C" wp14:editId="12F12A14">
          <wp:simplePos x="0" y="0"/>
          <wp:positionH relativeFrom="column">
            <wp:posOffset>-175260</wp:posOffset>
          </wp:positionH>
          <wp:positionV relativeFrom="paragraph">
            <wp:posOffset>66138</wp:posOffset>
          </wp:positionV>
          <wp:extent cx="1294130" cy="288290"/>
          <wp:effectExtent l="0" t="0" r="1270" b="0"/>
          <wp:wrapNone/>
          <wp:docPr id="423483498" name="Imagen 42348349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8231902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BB20E0" w14:textId="5BC9B663" w:rsidR="003E164C" w:rsidRDefault="003E1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13E70" w14:textId="77777777" w:rsidR="00A150B0" w:rsidRDefault="00A150B0">
      <w:r>
        <w:separator/>
      </w:r>
    </w:p>
  </w:footnote>
  <w:footnote w:type="continuationSeparator" w:id="0">
    <w:p w14:paraId="4F7525C9" w14:textId="77777777" w:rsidR="00A150B0" w:rsidRDefault="00A150B0">
      <w:r>
        <w:continuationSeparator/>
      </w:r>
    </w:p>
  </w:footnote>
  <w:footnote w:type="continuationNotice" w:id="1">
    <w:p w14:paraId="55DC2378" w14:textId="77777777" w:rsidR="00A150B0" w:rsidRDefault="00A150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4B33" w14:textId="0AECA909" w:rsidR="009B6735" w:rsidRDefault="00B528F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3EF5C" wp14:editId="7C77FCD7">
          <wp:simplePos x="0" y="0"/>
          <wp:positionH relativeFrom="column">
            <wp:posOffset>4507230</wp:posOffset>
          </wp:positionH>
          <wp:positionV relativeFrom="paragraph">
            <wp:posOffset>-24228</wp:posOffset>
          </wp:positionV>
          <wp:extent cx="1047750" cy="419100"/>
          <wp:effectExtent l="0" t="0" r="0" b="0"/>
          <wp:wrapNone/>
          <wp:docPr id="1736500763" name="Imagen 1736500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7"/>
  </w:num>
  <w:num w:numId="8" w16cid:durableId="1170566350">
    <w:abstractNumId w:val="46"/>
  </w:num>
  <w:num w:numId="9" w16cid:durableId="2102138939">
    <w:abstractNumId w:val="32"/>
  </w:num>
  <w:num w:numId="10" w16cid:durableId="2025933754">
    <w:abstractNumId w:val="29"/>
  </w:num>
  <w:num w:numId="11" w16cid:durableId="1331980443">
    <w:abstractNumId w:val="37"/>
  </w:num>
  <w:num w:numId="12" w16cid:durableId="814219440">
    <w:abstractNumId w:val="19"/>
  </w:num>
  <w:num w:numId="13" w16cid:durableId="1126311823">
    <w:abstractNumId w:val="41"/>
  </w:num>
  <w:num w:numId="14" w16cid:durableId="809246587">
    <w:abstractNumId w:val="16"/>
  </w:num>
  <w:num w:numId="15" w16cid:durableId="1149520969">
    <w:abstractNumId w:val="39"/>
  </w:num>
  <w:num w:numId="16" w16cid:durableId="1558928678">
    <w:abstractNumId w:val="36"/>
  </w:num>
  <w:num w:numId="17" w16cid:durableId="1384135932">
    <w:abstractNumId w:val="22"/>
  </w:num>
  <w:num w:numId="18" w16cid:durableId="1392538141">
    <w:abstractNumId w:val="38"/>
  </w:num>
  <w:num w:numId="19" w16cid:durableId="152377693">
    <w:abstractNumId w:val="43"/>
  </w:num>
  <w:num w:numId="20" w16cid:durableId="1013609093">
    <w:abstractNumId w:val="42"/>
  </w:num>
  <w:num w:numId="21" w16cid:durableId="831019253">
    <w:abstractNumId w:val="24"/>
  </w:num>
  <w:num w:numId="22" w16cid:durableId="1901213702">
    <w:abstractNumId w:val="44"/>
  </w:num>
  <w:num w:numId="23" w16cid:durableId="79644102">
    <w:abstractNumId w:val="23"/>
  </w:num>
  <w:num w:numId="24" w16cid:durableId="1961495233">
    <w:abstractNumId w:val="30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3"/>
  </w:num>
  <w:num w:numId="28" w16cid:durableId="953169627">
    <w:abstractNumId w:val="28"/>
  </w:num>
  <w:num w:numId="29" w16cid:durableId="1983147334">
    <w:abstractNumId w:val="45"/>
  </w:num>
  <w:num w:numId="30" w16cid:durableId="298153265">
    <w:abstractNumId w:val="26"/>
  </w:num>
  <w:num w:numId="31" w16cid:durableId="877162287">
    <w:abstractNumId w:val="31"/>
  </w:num>
  <w:num w:numId="32" w16cid:durableId="180121990">
    <w:abstractNumId w:val="34"/>
  </w:num>
  <w:num w:numId="33" w16cid:durableId="829178153">
    <w:abstractNumId w:val="40"/>
  </w:num>
  <w:num w:numId="34" w16cid:durableId="1713193799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yT9Fb/9KUh0go8nvliuoz322qS1ObWM/JcqmBHmSRjhAY63DuFvZPevNUwZXSuNg3NzDr6PS4Dt2op8WkaRJQ==" w:salt="xkkE/KQwmLpoeEOhf1nKnw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325A"/>
    <w:rsid w:val="00014A58"/>
    <w:rsid w:val="00016253"/>
    <w:rsid w:val="00016C89"/>
    <w:rsid w:val="00016D18"/>
    <w:rsid w:val="00020DC7"/>
    <w:rsid w:val="00021589"/>
    <w:rsid w:val="00022CE3"/>
    <w:rsid w:val="0002473A"/>
    <w:rsid w:val="00024AF7"/>
    <w:rsid w:val="00030EDA"/>
    <w:rsid w:val="00031C59"/>
    <w:rsid w:val="00032847"/>
    <w:rsid w:val="00032D6E"/>
    <w:rsid w:val="00033097"/>
    <w:rsid w:val="00034F50"/>
    <w:rsid w:val="0003640C"/>
    <w:rsid w:val="00036CAE"/>
    <w:rsid w:val="00040BE2"/>
    <w:rsid w:val="0004303A"/>
    <w:rsid w:val="00044D74"/>
    <w:rsid w:val="00045248"/>
    <w:rsid w:val="00045C9D"/>
    <w:rsid w:val="0004682C"/>
    <w:rsid w:val="0005027A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6644"/>
    <w:rsid w:val="000679E6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687C"/>
    <w:rsid w:val="00087871"/>
    <w:rsid w:val="00095D97"/>
    <w:rsid w:val="000961AE"/>
    <w:rsid w:val="000A099C"/>
    <w:rsid w:val="000A3E02"/>
    <w:rsid w:val="000A3F9E"/>
    <w:rsid w:val="000A6104"/>
    <w:rsid w:val="000A6B54"/>
    <w:rsid w:val="000B5B67"/>
    <w:rsid w:val="000B5E26"/>
    <w:rsid w:val="000B706F"/>
    <w:rsid w:val="000B7170"/>
    <w:rsid w:val="000C1DB9"/>
    <w:rsid w:val="000C2FE2"/>
    <w:rsid w:val="000C5221"/>
    <w:rsid w:val="000C78B0"/>
    <w:rsid w:val="000D13E9"/>
    <w:rsid w:val="000D246B"/>
    <w:rsid w:val="000D68A4"/>
    <w:rsid w:val="000D691B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101131"/>
    <w:rsid w:val="00103B6C"/>
    <w:rsid w:val="00105975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E3A"/>
    <w:rsid w:val="00131263"/>
    <w:rsid w:val="00131AFD"/>
    <w:rsid w:val="0013356E"/>
    <w:rsid w:val="00135A97"/>
    <w:rsid w:val="00141232"/>
    <w:rsid w:val="00141574"/>
    <w:rsid w:val="00142766"/>
    <w:rsid w:val="0014622D"/>
    <w:rsid w:val="001469E2"/>
    <w:rsid w:val="00152376"/>
    <w:rsid w:val="00152DCE"/>
    <w:rsid w:val="00154B4E"/>
    <w:rsid w:val="00154D54"/>
    <w:rsid w:val="00155339"/>
    <w:rsid w:val="00156597"/>
    <w:rsid w:val="00161442"/>
    <w:rsid w:val="00161760"/>
    <w:rsid w:val="001626EF"/>
    <w:rsid w:val="0016453A"/>
    <w:rsid w:val="00165395"/>
    <w:rsid w:val="0016608C"/>
    <w:rsid w:val="00166C61"/>
    <w:rsid w:val="00171D9B"/>
    <w:rsid w:val="00172155"/>
    <w:rsid w:val="00174E9D"/>
    <w:rsid w:val="001820EB"/>
    <w:rsid w:val="00183CF5"/>
    <w:rsid w:val="00185CBC"/>
    <w:rsid w:val="00190ABA"/>
    <w:rsid w:val="001936F8"/>
    <w:rsid w:val="001937B9"/>
    <w:rsid w:val="00194E92"/>
    <w:rsid w:val="00196EEC"/>
    <w:rsid w:val="001A7A39"/>
    <w:rsid w:val="001B0794"/>
    <w:rsid w:val="001B20F4"/>
    <w:rsid w:val="001B65F6"/>
    <w:rsid w:val="001B6FEC"/>
    <w:rsid w:val="001B7643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53DF"/>
    <w:rsid w:val="001E5B20"/>
    <w:rsid w:val="001E7D12"/>
    <w:rsid w:val="001F032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7A0D"/>
    <w:rsid w:val="002106C6"/>
    <w:rsid w:val="00211CEA"/>
    <w:rsid w:val="00211F48"/>
    <w:rsid w:val="002123E8"/>
    <w:rsid w:val="00213250"/>
    <w:rsid w:val="002163F2"/>
    <w:rsid w:val="00217D21"/>
    <w:rsid w:val="00220468"/>
    <w:rsid w:val="00222544"/>
    <w:rsid w:val="00222D77"/>
    <w:rsid w:val="00223A6D"/>
    <w:rsid w:val="00223C3D"/>
    <w:rsid w:val="002254D9"/>
    <w:rsid w:val="002309F8"/>
    <w:rsid w:val="00230CE6"/>
    <w:rsid w:val="002326CF"/>
    <w:rsid w:val="0024140A"/>
    <w:rsid w:val="00245247"/>
    <w:rsid w:val="002455CE"/>
    <w:rsid w:val="00246050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87"/>
    <w:rsid w:val="002730E2"/>
    <w:rsid w:val="00281BA9"/>
    <w:rsid w:val="00283CFB"/>
    <w:rsid w:val="002843D7"/>
    <w:rsid w:val="002852D3"/>
    <w:rsid w:val="00286669"/>
    <w:rsid w:val="00290073"/>
    <w:rsid w:val="002920EE"/>
    <w:rsid w:val="00293731"/>
    <w:rsid w:val="002944EC"/>
    <w:rsid w:val="002967FC"/>
    <w:rsid w:val="002A0425"/>
    <w:rsid w:val="002A39A2"/>
    <w:rsid w:val="002A3E9B"/>
    <w:rsid w:val="002A4ED4"/>
    <w:rsid w:val="002A57D4"/>
    <w:rsid w:val="002A7E5E"/>
    <w:rsid w:val="002B0AC9"/>
    <w:rsid w:val="002B6FF1"/>
    <w:rsid w:val="002C0C2C"/>
    <w:rsid w:val="002C128D"/>
    <w:rsid w:val="002C1C34"/>
    <w:rsid w:val="002C3AA9"/>
    <w:rsid w:val="002C45B1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2B5A"/>
    <w:rsid w:val="002E3B65"/>
    <w:rsid w:val="002E4CC7"/>
    <w:rsid w:val="002E7A47"/>
    <w:rsid w:val="002F0DE8"/>
    <w:rsid w:val="002F4319"/>
    <w:rsid w:val="002F4D2E"/>
    <w:rsid w:val="002F705C"/>
    <w:rsid w:val="002F7D51"/>
    <w:rsid w:val="0030081C"/>
    <w:rsid w:val="00304491"/>
    <w:rsid w:val="003062B0"/>
    <w:rsid w:val="00312A3F"/>
    <w:rsid w:val="0031338F"/>
    <w:rsid w:val="00314A97"/>
    <w:rsid w:val="00314B19"/>
    <w:rsid w:val="00314FB5"/>
    <w:rsid w:val="00315E38"/>
    <w:rsid w:val="00316D7F"/>
    <w:rsid w:val="00320006"/>
    <w:rsid w:val="00320D83"/>
    <w:rsid w:val="00323EBA"/>
    <w:rsid w:val="0032682B"/>
    <w:rsid w:val="00327594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268E"/>
    <w:rsid w:val="0035396B"/>
    <w:rsid w:val="00354454"/>
    <w:rsid w:val="00357885"/>
    <w:rsid w:val="003619B8"/>
    <w:rsid w:val="00363B79"/>
    <w:rsid w:val="00365FB5"/>
    <w:rsid w:val="0036703E"/>
    <w:rsid w:val="00367276"/>
    <w:rsid w:val="0037321C"/>
    <w:rsid w:val="00374189"/>
    <w:rsid w:val="00374AAF"/>
    <w:rsid w:val="003761EB"/>
    <w:rsid w:val="00377118"/>
    <w:rsid w:val="00382A9A"/>
    <w:rsid w:val="0038309D"/>
    <w:rsid w:val="00383FDC"/>
    <w:rsid w:val="0039024C"/>
    <w:rsid w:val="003912B1"/>
    <w:rsid w:val="003914E3"/>
    <w:rsid w:val="00392EAC"/>
    <w:rsid w:val="00395B46"/>
    <w:rsid w:val="0039621E"/>
    <w:rsid w:val="003A1EA0"/>
    <w:rsid w:val="003A250A"/>
    <w:rsid w:val="003A6F5E"/>
    <w:rsid w:val="003A7126"/>
    <w:rsid w:val="003B3BF0"/>
    <w:rsid w:val="003B4675"/>
    <w:rsid w:val="003B66B9"/>
    <w:rsid w:val="003C2D43"/>
    <w:rsid w:val="003C35CD"/>
    <w:rsid w:val="003C3BDD"/>
    <w:rsid w:val="003C3CE5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07F"/>
    <w:rsid w:val="003F7F41"/>
    <w:rsid w:val="00400AAE"/>
    <w:rsid w:val="00403472"/>
    <w:rsid w:val="00410560"/>
    <w:rsid w:val="004147B0"/>
    <w:rsid w:val="00415D4C"/>
    <w:rsid w:val="00416224"/>
    <w:rsid w:val="004215BB"/>
    <w:rsid w:val="00421A25"/>
    <w:rsid w:val="00421C0A"/>
    <w:rsid w:val="00421C50"/>
    <w:rsid w:val="004337FD"/>
    <w:rsid w:val="00433990"/>
    <w:rsid w:val="004352AD"/>
    <w:rsid w:val="00444D39"/>
    <w:rsid w:val="00445F33"/>
    <w:rsid w:val="00446830"/>
    <w:rsid w:val="0045061A"/>
    <w:rsid w:val="004511AE"/>
    <w:rsid w:val="00451C15"/>
    <w:rsid w:val="00452C52"/>
    <w:rsid w:val="0045383E"/>
    <w:rsid w:val="0046080D"/>
    <w:rsid w:val="00464D55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490D"/>
    <w:rsid w:val="00495F7D"/>
    <w:rsid w:val="004A0EBC"/>
    <w:rsid w:val="004A2584"/>
    <w:rsid w:val="004A3F43"/>
    <w:rsid w:val="004A5C6A"/>
    <w:rsid w:val="004A7672"/>
    <w:rsid w:val="004B19DF"/>
    <w:rsid w:val="004B2CCD"/>
    <w:rsid w:val="004B3162"/>
    <w:rsid w:val="004B5623"/>
    <w:rsid w:val="004B5D5B"/>
    <w:rsid w:val="004B626D"/>
    <w:rsid w:val="004B7077"/>
    <w:rsid w:val="004B79C5"/>
    <w:rsid w:val="004C22DD"/>
    <w:rsid w:val="004C4E88"/>
    <w:rsid w:val="004C5B2D"/>
    <w:rsid w:val="004D0A49"/>
    <w:rsid w:val="004D1054"/>
    <w:rsid w:val="004D18FA"/>
    <w:rsid w:val="004D1C8B"/>
    <w:rsid w:val="004D2F8A"/>
    <w:rsid w:val="004D42D6"/>
    <w:rsid w:val="004D6279"/>
    <w:rsid w:val="004D7CF6"/>
    <w:rsid w:val="004E0F5E"/>
    <w:rsid w:val="004E3BF3"/>
    <w:rsid w:val="004F0E16"/>
    <w:rsid w:val="004F17EB"/>
    <w:rsid w:val="004F42DB"/>
    <w:rsid w:val="004F4952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10D96"/>
    <w:rsid w:val="005112BC"/>
    <w:rsid w:val="005117F0"/>
    <w:rsid w:val="005140FF"/>
    <w:rsid w:val="005142BC"/>
    <w:rsid w:val="00522B0C"/>
    <w:rsid w:val="00522F39"/>
    <w:rsid w:val="00523D26"/>
    <w:rsid w:val="00526AB3"/>
    <w:rsid w:val="00530822"/>
    <w:rsid w:val="00530D97"/>
    <w:rsid w:val="0053276F"/>
    <w:rsid w:val="00532BF0"/>
    <w:rsid w:val="005404CB"/>
    <w:rsid w:val="00543F52"/>
    <w:rsid w:val="0054655F"/>
    <w:rsid w:val="00551371"/>
    <w:rsid w:val="00552B65"/>
    <w:rsid w:val="00553497"/>
    <w:rsid w:val="00556E72"/>
    <w:rsid w:val="005576A6"/>
    <w:rsid w:val="00557E8A"/>
    <w:rsid w:val="00561B2D"/>
    <w:rsid w:val="0056215D"/>
    <w:rsid w:val="00562BC6"/>
    <w:rsid w:val="0056320F"/>
    <w:rsid w:val="00563521"/>
    <w:rsid w:val="00567B0A"/>
    <w:rsid w:val="00567D16"/>
    <w:rsid w:val="00567EFE"/>
    <w:rsid w:val="005703E6"/>
    <w:rsid w:val="00572200"/>
    <w:rsid w:val="00572B27"/>
    <w:rsid w:val="00574DC1"/>
    <w:rsid w:val="00577EED"/>
    <w:rsid w:val="005819F1"/>
    <w:rsid w:val="00581AD4"/>
    <w:rsid w:val="00583918"/>
    <w:rsid w:val="00583E08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6C9"/>
    <w:rsid w:val="005B279A"/>
    <w:rsid w:val="005B3573"/>
    <w:rsid w:val="005B617D"/>
    <w:rsid w:val="005B6339"/>
    <w:rsid w:val="005C03FD"/>
    <w:rsid w:val="005C10B6"/>
    <w:rsid w:val="005C4A9F"/>
    <w:rsid w:val="005C5E22"/>
    <w:rsid w:val="005C6C27"/>
    <w:rsid w:val="005C79A7"/>
    <w:rsid w:val="005D0FC2"/>
    <w:rsid w:val="005D27ED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A22"/>
    <w:rsid w:val="005F4870"/>
    <w:rsid w:val="005F75C4"/>
    <w:rsid w:val="005F7B71"/>
    <w:rsid w:val="005F7C21"/>
    <w:rsid w:val="00600A1D"/>
    <w:rsid w:val="00600D77"/>
    <w:rsid w:val="00602B95"/>
    <w:rsid w:val="00604B8B"/>
    <w:rsid w:val="00604D35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6BDB"/>
    <w:rsid w:val="00636056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DAF"/>
    <w:rsid w:val="00683DE2"/>
    <w:rsid w:val="00684AF1"/>
    <w:rsid w:val="00685B1D"/>
    <w:rsid w:val="00690909"/>
    <w:rsid w:val="00691F7B"/>
    <w:rsid w:val="00692708"/>
    <w:rsid w:val="00693E0A"/>
    <w:rsid w:val="006964E3"/>
    <w:rsid w:val="00697035"/>
    <w:rsid w:val="006A174D"/>
    <w:rsid w:val="006A1C71"/>
    <w:rsid w:val="006A4089"/>
    <w:rsid w:val="006A5B28"/>
    <w:rsid w:val="006A6130"/>
    <w:rsid w:val="006B236A"/>
    <w:rsid w:val="006B24BA"/>
    <w:rsid w:val="006B2532"/>
    <w:rsid w:val="006B57C1"/>
    <w:rsid w:val="006B6E40"/>
    <w:rsid w:val="006B75E1"/>
    <w:rsid w:val="006C014C"/>
    <w:rsid w:val="006C1500"/>
    <w:rsid w:val="006C2E36"/>
    <w:rsid w:val="006C35AD"/>
    <w:rsid w:val="006C3DC0"/>
    <w:rsid w:val="006C4282"/>
    <w:rsid w:val="006C79D6"/>
    <w:rsid w:val="006D49FA"/>
    <w:rsid w:val="006D52DE"/>
    <w:rsid w:val="006D5E9B"/>
    <w:rsid w:val="006E06AA"/>
    <w:rsid w:val="006E622F"/>
    <w:rsid w:val="006F17F0"/>
    <w:rsid w:val="006F49C3"/>
    <w:rsid w:val="006F7BD2"/>
    <w:rsid w:val="00703009"/>
    <w:rsid w:val="0070634D"/>
    <w:rsid w:val="00707632"/>
    <w:rsid w:val="00711097"/>
    <w:rsid w:val="00712414"/>
    <w:rsid w:val="0071324E"/>
    <w:rsid w:val="007138D5"/>
    <w:rsid w:val="0072006F"/>
    <w:rsid w:val="007213F0"/>
    <w:rsid w:val="00721CB9"/>
    <w:rsid w:val="00721D1C"/>
    <w:rsid w:val="007263BE"/>
    <w:rsid w:val="007277FC"/>
    <w:rsid w:val="00727FC9"/>
    <w:rsid w:val="0073130F"/>
    <w:rsid w:val="00731EA8"/>
    <w:rsid w:val="00732C1D"/>
    <w:rsid w:val="007341DB"/>
    <w:rsid w:val="0074409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4843"/>
    <w:rsid w:val="00774A8C"/>
    <w:rsid w:val="00776426"/>
    <w:rsid w:val="00781421"/>
    <w:rsid w:val="00781A71"/>
    <w:rsid w:val="00783AB0"/>
    <w:rsid w:val="00784282"/>
    <w:rsid w:val="00784ECC"/>
    <w:rsid w:val="00785902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B7"/>
    <w:rsid w:val="00801DC5"/>
    <w:rsid w:val="00802BE4"/>
    <w:rsid w:val="0080479D"/>
    <w:rsid w:val="00804FEE"/>
    <w:rsid w:val="00805CEF"/>
    <w:rsid w:val="008105F7"/>
    <w:rsid w:val="0081121C"/>
    <w:rsid w:val="00811420"/>
    <w:rsid w:val="00822F31"/>
    <w:rsid w:val="008247EA"/>
    <w:rsid w:val="008260D9"/>
    <w:rsid w:val="00827598"/>
    <w:rsid w:val="0083092B"/>
    <w:rsid w:val="00830EC9"/>
    <w:rsid w:val="00832873"/>
    <w:rsid w:val="00832FD3"/>
    <w:rsid w:val="00841B6B"/>
    <w:rsid w:val="008423C8"/>
    <w:rsid w:val="008448ED"/>
    <w:rsid w:val="0084666F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3F3B"/>
    <w:rsid w:val="00885E59"/>
    <w:rsid w:val="00886976"/>
    <w:rsid w:val="0088758A"/>
    <w:rsid w:val="00891EE3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3A2C"/>
    <w:rsid w:val="008B45A8"/>
    <w:rsid w:val="008B6E3F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A95"/>
    <w:rsid w:val="008F1AA7"/>
    <w:rsid w:val="008F1D26"/>
    <w:rsid w:val="008F353A"/>
    <w:rsid w:val="008F617E"/>
    <w:rsid w:val="008F67D7"/>
    <w:rsid w:val="008F7AE6"/>
    <w:rsid w:val="008F7F67"/>
    <w:rsid w:val="00900743"/>
    <w:rsid w:val="00905793"/>
    <w:rsid w:val="00916EB3"/>
    <w:rsid w:val="00917C17"/>
    <w:rsid w:val="0092045E"/>
    <w:rsid w:val="00922427"/>
    <w:rsid w:val="009257E0"/>
    <w:rsid w:val="009259B1"/>
    <w:rsid w:val="009304BF"/>
    <w:rsid w:val="00931219"/>
    <w:rsid w:val="00931382"/>
    <w:rsid w:val="00931A8A"/>
    <w:rsid w:val="00935EC1"/>
    <w:rsid w:val="00936CBD"/>
    <w:rsid w:val="00940784"/>
    <w:rsid w:val="00940ADF"/>
    <w:rsid w:val="00944215"/>
    <w:rsid w:val="00947039"/>
    <w:rsid w:val="00954929"/>
    <w:rsid w:val="00957B6B"/>
    <w:rsid w:val="00960860"/>
    <w:rsid w:val="00960BFE"/>
    <w:rsid w:val="009619F8"/>
    <w:rsid w:val="00962553"/>
    <w:rsid w:val="00963F4C"/>
    <w:rsid w:val="0096456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6735"/>
    <w:rsid w:val="009B7745"/>
    <w:rsid w:val="009C026A"/>
    <w:rsid w:val="009C0BBB"/>
    <w:rsid w:val="009C146A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5B0F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0B0"/>
    <w:rsid w:val="00A15364"/>
    <w:rsid w:val="00A15DE6"/>
    <w:rsid w:val="00A17671"/>
    <w:rsid w:val="00A17C07"/>
    <w:rsid w:val="00A21786"/>
    <w:rsid w:val="00A218E1"/>
    <w:rsid w:val="00A22CC0"/>
    <w:rsid w:val="00A24097"/>
    <w:rsid w:val="00A26405"/>
    <w:rsid w:val="00A3434A"/>
    <w:rsid w:val="00A349A2"/>
    <w:rsid w:val="00A34B11"/>
    <w:rsid w:val="00A40320"/>
    <w:rsid w:val="00A43F9B"/>
    <w:rsid w:val="00A510C6"/>
    <w:rsid w:val="00A52771"/>
    <w:rsid w:val="00A53477"/>
    <w:rsid w:val="00A53CF0"/>
    <w:rsid w:val="00A53EF5"/>
    <w:rsid w:val="00A60C47"/>
    <w:rsid w:val="00A644F1"/>
    <w:rsid w:val="00A65088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541A"/>
    <w:rsid w:val="00A8783C"/>
    <w:rsid w:val="00A9002B"/>
    <w:rsid w:val="00A90814"/>
    <w:rsid w:val="00A90D32"/>
    <w:rsid w:val="00A91B9C"/>
    <w:rsid w:val="00A94074"/>
    <w:rsid w:val="00A945C0"/>
    <w:rsid w:val="00A95206"/>
    <w:rsid w:val="00A9632B"/>
    <w:rsid w:val="00AA06B9"/>
    <w:rsid w:val="00AA12CA"/>
    <w:rsid w:val="00AA385B"/>
    <w:rsid w:val="00AA69CC"/>
    <w:rsid w:val="00AA6D54"/>
    <w:rsid w:val="00AB06F0"/>
    <w:rsid w:val="00AB103F"/>
    <w:rsid w:val="00AB3376"/>
    <w:rsid w:val="00AB387D"/>
    <w:rsid w:val="00AB6736"/>
    <w:rsid w:val="00AB6911"/>
    <w:rsid w:val="00AB7660"/>
    <w:rsid w:val="00AC2131"/>
    <w:rsid w:val="00AC21F1"/>
    <w:rsid w:val="00AC2D83"/>
    <w:rsid w:val="00AC4268"/>
    <w:rsid w:val="00AC541B"/>
    <w:rsid w:val="00AD2154"/>
    <w:rsid w:val="00AD6EAB"/>
    <w:rsid w:val="00AD7116"/>
    <w:rsid w:val="00AE0631"/>
    <w:rsid w:val="00AE5B9E"/>
    <w:rsid w:val="00AF0B5B"/>
    <w:rsid w:val="00AF14E0"/>
    <w:rsid w:val="00AF4086"/>
    <w:rsid w:val="00AF478E"/>
    <w:rsid w:val="00B011FA"/>
    <w:rsid w:val="00B036D4"/>
    <w:rsid w:val="00B07EAD"/>
    <w:rsid w:val="00B07F76"/>
    <w:rsid w:val="00B1256B"/>
    <w:rsid w:val="00B14F8E"/>
    <w:rsid w:val="00B1590D"/>
    <w:rsid w:val="00B17499"/>
    <w:rsid w:val="00B2208C"/>
    <w:rsid w:val="00B25643"/>
    <w:rsid w:val="00B25A37"/>
    <w:rsid w:val="00B30305"/>
    <w:rsid w:val="00B33ABE"/>
    <w:rsid w:val="00B3483C"/>
    <w:rsid w:val="00B356EC"/>
    <w:rsid w:val="00B357BD"/>
    <w:rsid w:val="00B36B61"/>
    <w:rsid w:val="00B37736"/>
    <w:rsid w:val="00B37ADE"/>
    <w:rsid w:val="00B455FB"/>
    <w:rsid w:val="00B46C79"/>
    <w:rsid w:val="00B46F43"/>
    <w:rsid w:val="00B501DB"/>
    <w:rsid w:val="00B512D7"/>
    <w:rsid w:val="00B528F7"/>
    <w:rsid w:val="00B55201"/>
    <w:rsid w:val="00B55988"/>
    <w:rsid w:val="00B60EB8"/>
    <w:rsid w:val="00B6584F"/>
    <w:rsid w:val="00B662B7"/>
    <w:rsid w:val="00B67DE8"/>
    <w:rsid w:val="00B72453"/>
    <w:rsid w:val="00B7593A"/>
    <w:rsid w:val="00B77659"/>
    <w:rsid w:val="00B8012F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A0593"/>
    <w:rsid w:val="00BA4F4D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26B6"/>
    <w:rsid w:val="00BD6CCC"/>
    <w:rsid w:val="00BE2F47"/>
    <w:rsid w:val="00BE3269"/>
    <w:rsid w:val="00BE59FA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D9D"/>
    <w:rsid w:val="00C2259F"/>
    <w:rsid w:val="00C241B0"/>
    <w:rsid w:val="00C26525"/>
    <w:rsid w:val="00C275DD"/>
    <w:rsid w:val="00C32E8D"/>
    <w:rsid w:val="00C335B5"/>
    <w:rsid w:val="00C34AA9"/>
    <w:rsid w:val="00C354CC"/>
    <w:rsid w:val="00C364D0"/>
    <w:rsid w:val="00C43846"/>
    <w:rsid w:val="00C43EA7"/>
    <w:rsid w:val="00C44601"/>
    <w:rsid w:val="00C4477D"/>
    <w:rsid w:val="00C459DE"/>
    <w:rsid w:val="00C46D3C"/>
    <w:rsid w:val="00C476AF"/>
    <w:rsid w:val="00C50F7A"/>
    <w:rsid w:val="00C53FF0"/>
    <w:rsid w:val="00C577FA"/>
    <w:rsid w:val="00C610C6"/>
    <w:rsid w:val="00C62976"/>
    <w:rsid w:val="00C62FD8"/>
    <w:rsid w:val="00C63260"/>
    <w:rsid w:val="00C6428A"/>
    <w:rsid w:val="00C65757"/>
    <w:rsid w:val="00C65E1D"/>
    <w:rsid w:val="00C71ADC"/>
    <w:rsid w:val="00C72958"/>
    <w:rsid w:val="00C74929"/>
    <w:rsid w:val="00C80383"/>
    <w:rsid w:val="00C81C61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0F7A"/>
    <w:rsid w:val="00CA1D00"/>
    <w:rsid w:val="00CA387C"/>
    <w:rsid w:val="00CA3D1A"/>
    <w:rsid w:val="00CA76C4"/>
    <w:rsid w:val="00CB17DD"/>
    <w:rsid w:val="00CB3299"/>
    <w:rsid w:val="00CB35D6"/>
    <w:rsid w:val="00CB4261"/>
    <w:rsid w:val="00CC2376"/>
    <w:rsid w:val="00CC36BF"/>
    <w:rsid w:val="00CC5ACE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E5B96"/>
    <w:rsid w:val="00CF1A61"/>
    <w:rsid w:val="00CF38F5"/>
    <w:rsid w:val="00CF4506"/>
    <w:rsid w:val="00CF4C4D"/>
    <w:rsid w:val="00CF6E86"/>
    <w:rsid w:val="00D00DEB"/>
    <w:rsid w:val="00D02436"/>
    <w:rsid w:val="00D04071"/>
    <w:rsid w:val="00D0415B"/>
    <w:rsid w:val="00D04A61"/>
    <w:rsid w:val="00D05B20"/>
    <w:rsid w:val="00D05BEC"/>
    <w:rsid w:val="00D10F53"/>
    <w:rsid w:val="00D13E2C"/>
    <w:rsid w:val="00D14958"/>
    <w:rsid w:val="00D14C14"/>
    <w:rsid w:val="00D24FD0"/>
    <w:rsid w:val="00D25D7E"/>
    <w:rsid w:val="00D265DB"/>
    <w:rsid w:val="00D27348"/>
    <w:rsid w:val="00D27A9C"/>
    <w:rsid w:val="00D30135"/>
    <w:rsid w:val="00D30717"/>
    <w:rsid w:val="00D37470"/>
    <w:rsid w:val="00D40234"/>
    <w:rsid w:val="00D423D2"/>
    <w:rsid w:val="00D43039"/>
    <w:rsid w:val="00D43A28"/>
    <w:rsid w:val="00D44B6C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977"/>
    <w:rsid w:val="00D82B5B"/>
    <w:rsid w:val="00D82BC7"/>
    <w:rsid w:val="00D86A8D"/>
    <w:rsid w:val="00D91712"/>
    <w:rsid w:val="00D9284A"/>
    <w:rsid w:val="00D9288F"/>
    <w:rsid w:val="00D9462C"/>
    <w:rsid w:val="00D94D8F"/>
    <w:rsid w:val="00D957AD"/>
    <w:rsid w:val="00D972E8"/>
    <w:rsid w:val="00DA0211"/>
    <w:rsid w:val="00DA19BD"/>
    <w:rsid w:val="00DA259B"/>
    <w:rsid w:val="00DA32D8"/>
    <w:rsid w:val="00DA4D11"/>
    <w:rsid w:val="00DA5EC5"/>
    <w:rsid w:val="00DA779F"/>
    <w:rsid w:val="00DB07B3"/>
    <w:rsid w:val="00DB19EC"/>
    <w:rsid w:val="00DB262D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893"/>
    <w:rsid w:val="00DE36D6"/>
    <w:rsid w:val="00DE3F5F"/>
    <w:rsid w:val="00DE69C0"/>
    <w:rsid w:val="00DF27C6"/>
    <w:rsid w:val="00DF3916"/>
    <w:rsid w:val="00DF44EE"/>
    <w:rsid w:val="00DF5F87"/>
    <w:rsid w:val="00DF78DD"/>
    <w:rsid w:val="00E037A7"/>
    <w:rsid w:val="00E04F1F"/>
    <w:rsid w:val="00E0544E"/>
    <w:rsid w:val="00E05E0E"/>
    <w:rsid w:val="00E0664A"/>
    <w:rsid w:val="00E070F1"/>
    <w:rsid w:val="00E10E56"/>
    <w:rsid w:val="00E11929"/>
    <w:rsid w:val="00E121B9"/>
    <w:rsid w:val="00E1259E"/>
    <w:rsid w:val="00E14936"/>
    <w:rsid w:val="00E20C33"/>
    <w:rsid w:val="00E2483D"/>
    <w:rsid w:val="00E248D5"/>
    <w:rsid w:val="00E315A1"/>
    <w:rsid w:val="00E31879"/>
    <w:rsid w:val="00E3233B"/>
    <w:rsid w:val="00E326F2"/>
    <w:rsid w:val="00E33A54"/>
    <w:rsid w:val="00E34171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748C"/>
    <w:rsid w:val="00E70F4E"/>
    <w:rsid w:val="00E72489"/>
    <w:rsid w:val="00E72CCD"/>
    <w:rsid w:val="00E7532A"/>
    <w:rsid w:val="00E75720"/>
    <w:rsid w:val="00E77BF1"/>
    <w:rsid w:val="00E801BD"/>
    <w:rsid w:val="00E833DC"/>
    <w:rsid w:val="00E86EE2"/>
    <w:rsid w:val="00E91D21"/>
    <w:rsid w:val="00E92FB9"/>
    <w:rsid w:val="00E930EF"/>
    <w:rsid w:val="00E9433F"/>
    <w:rsid w:val="00E94C81"/>
    <w:rsid w:val="00E9710E"/>
    <w:rsid w:val="00E97914"/>
    <w:rsid w:val="00EA1B2F"/>
    <w:rsid w:val="00EA3CBB"/>
    <w:rsid w:val="00EA513B"/>
    <w:rsid w:val="00EA7C3F"/>
    <w:rsid w:val="00EB319A"/>
    <w:rsid w:val="00EB43E0"/>
    <w:rsid w:val="00EB4BA6"/>
    <w:rsid w:val="00EB54F6"/>
    <w:rsid w:val="00EB6EC3"/>
    <w:rsid w:val="00EB78EF"/>
    <w:rsid w:val="00EC23DB"/>
    <w:rsid w:val="00EC30CE"/>
    <w:rsid w:val="00EC467F"/>
    <w:rsid w:val="00ED25A8"/>
    <w:rsid w:val="00ED3941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64C2"/>
    <w:rsid w:val="00F568BE"/>
    <w:rsid w:val="00F60B14"/>
    <w:rsid w:val="00F60DF0"/>
    <w:rsid w:val="00F638B0"/>
    <w:rsid w:val="00F63DDA"/>
    <w:rsid w:val="00F65A42"/>
    <w:rsid w:val="00F665AE"/>
    <w:rsid w:val="00F70AD8"/>
    <w:rsid w:val="00F70D65"/>
    <w:rsid w:val="00F72090"/>
    <w:rsid w:val="00F80766"/>
    <w:rsid w:val="00F83D35"/>
    <w:rsid w:val="00F8557E"/>
    <w:rsid w:val="00F85948"/>
    <w:rsid w:val="00F91741"/>
    <w:rsid w:val="00F91D99"/>
    <w:rsid w:val="00FA047E"/>
    <w:rsid w:val="00FA1560"/>
    <w:rsid w:val="00FA33DA"/>
    <w:rsid w:val="00FA37D0"/>
    <w:rsid w:val="00FA4A6A"/>
    <w:rsid w:val="00FA6B8F"/>
    <w:rsid w:val="00FA6FBF"/>
    <w:rsid w:val="00FB126B"/>
    <w:rsid w:val="00FB49E7"/>
    <w:rsid w:val="00FB714D"/>
    <w:rsid w:val="00FC2367"/>
    <w:rsid w:val="00FC29BF"/>
    <w:rsid w:val="00FC3E72"/>
    <w:rsid w:val="00FC4D48"/>
    <w:rsid w:val="00FC4FEE"/>
    <w:rsid w:val="00FC6546"/>
    <w:rsid w:val="00FD0E07"/>
    <w:rsid w:val="00FD2253"/>
    <w:rsid w:val="00FD475A"/>
    <w:rsid w:val="00FD7C66"/>
    <w:rsid w:val="00FE1838"/>
    <w:rsid w:val="00FE1942"/>
    <w:rsid w:val="00FE22B9"/>
    <w:rsid w:val="00FE2BA8"/>
    <w:rsid w:val="00FE4D22"/>
    <w:rsid w:val="00FE4D2B"/>
    <w:rsid w:val="00FE6657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886DA003-51B1-4AE2-A4D8-6CE4B564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e314886cc25dd0f7dca5eb9bca3e4742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9bf01fb2a243feca7257f44aae2e673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424B72-ECE6-4724-825B-3612896363BF}">
  <ds:schemaRefs>
    <ds:schemaRef ds:uri="http://purl.org/dc/dcmitype/"/>
    <ds:schemaRef ds:uri="9c550059-9689-4a2a-bdad-ee83db936e1c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df3f7e40-c4a5-4eeb-8afe-79cfb0e346db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1D9EC1F8-6F0D-4A00-BF09-EEEF6BC9E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f7e40-c4a5-4eeb-8afe-79cfb0e346db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Links>
    <vt:vector size="42" baseType="variant">
      <vt:variant>
        <vt:i4>655400</vt:i4>
      </vt:variant>
      <vt:variant>
        <vt:i4>18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12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9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6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3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Sara Merino Ruiz</cp:lastModifiedBy>
  <cp:revision>2</cp:revision>
  <cp:lastPrinted>2023-01-30T11:16:00Z</cp:lastPrinted>
  <dcterms:created xsi:type="dcterms:W3CDTF">2023-08-01T06:39:00Z</dcterms:created>
  <dcterms:modified xsi:type="dcterms:W3CDTF">2023-08-01T06:39:00Z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</Properties>
</file>