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B6CC" w14:textId="77777777" w:rsidR="00645A98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5A75F27B" w14:textId="77777777" w:rsidR="00F638B0" w:rsidRDefault="00F638B0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10097"/>
      </w:tblGrid>
      <w:tr w:rsidR="00220A59" w14:paraId="2FC37B8A" w14:textId="77777777" w:rsidTr="00F5548E">
        <w:trPr>
          <w:trHeight w:val="383"/>
        </w:trPr>
        <w:tc>
          <w:tcPr>
            <w:tcW w:w="4983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3110A4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220A59" w14:paraId="71684DC7" w14:textId="77777777" w:rsidTr="00F5548E"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p w14:paraId="796736BE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BA50EB" w14:paraId="4EA5FCC0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12784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497CC5BA" w14:textId="74666CC4" w:rsidR="00645A98" w:rsidRPr="00863CA7" w:rsidRDefault="00F5548E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52BA42EA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BA50EB" w14:paraId="61272C85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65938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50DE2140" w14:textId="74E056C3" w:rsidR="00645A98" w:rsidRPr="00863CA7" w:rsidRDefault="00863CA7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74AE635F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BA50EB" w14:paraId="38A4900F" w14:textId="77777777" w:rsidTr="00F5548E"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p w14:paraId="6CDF241A" w14:textId="77777777" w:rsidR="00220A59" w:rsidRDefault="00220A59" w:rsidP="0051184A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3019"/>
              <w:gridCol w:w="1612"/>
              <w:gridCol w:w="913"/>
              <w:gridCol w:w="1302"/>
              <w:gridCol w:w="1687"/>
            </w:tblGrid>
            <w:tr w:rsidR="00BA50EB" w14:paraId="43FF7965" w14:textId="77777777" w:rsidTr="00220A59">
              <w:trPr>
                <w:trHeight w:val="137"/>
              </w:trPr>
              <w:tc>
                <w:tcPr>
                  <w:tcW w:w="1838" w:type="dxa"/>
                  <w:shd w:val="clear" w:color="auto" w:fill="D0CECE"/>
                </w:tcPr>
                <w:p w14:paraId="1E994961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Convocatoria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3019" w:type="dxa"/>
                  <w:shd w:val="clear" w:color="auto" w:fill="D0CECE"/>
                </w:tcPr>
                <w:p w14:paraId="79A0D4E4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Organismo</w:t>
                  </w:r>
                </w:p>
              </w:tc>
              <w:tc>
                <w:tcPr>
                  <w:tcW w:w="1612" w:type="dxa"/>
                  <w:shd w:val="clear" w:color="auto" w:fill="D0CECE"/>
                </w:tcPr>
                <w:p w14:paraId="2A143A0C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Nº expediente</w:t>
                  </w:r>
                </w:p>
              </w:tc>
              <w:tc>
                <w:tcPr>
                  <w:tcW w:w="913" w:type="dxa"/>
                  <w:shd w:val="clear" w:color="auto" w:fill="D0CECE"/>
                </w:tcPr>
                <w:p w14:paraId="6503A4B7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S/C/P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2" w:type="dxa"/>
                  <w:shd w:val="clear" w:color="auto" w:fill="D0CECE"/>
                </w:tcPr>
                <w:p w14:paraId="57D2EFD3" w14:textId="77777777" w:rsidR="00F5548E" w:rsidRPr="00220A59" w:rsidRDefault="00F5548E" w:rsidP="00F5548E">
                  <w:pPr>
                    <w:suppressLineNumbers/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Fecha</w:t>
                  </w:r>
                </w:p>
                <w:p w14:paraId="52474858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dd/mm/aaaa</w:t>
                  </w:r>
                </w:p>
              </w:tc>
              <w:tc>
                <w:tcPr>
                  <w:tcW w:w="1687" w:type="dxa"/>
                  <w:shd w:val="clear" w:color="auto" w:fill="D0CECE"/>
                </w:tcPr>
                <w:p w14:paraId="13AF37E1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Importe</w:t>
                  </w:r>
                </w:p>
              </w:tc>
            </w:tr>
            <w:tr w:rsidR="00BA50EB" w14:paraId="389B753C" w14:textId="77777777" w:rsidTr="00220A59">
              <w:trPr>
                <w:trHeight w:val="301"/>
              </w:trPr>
              <w:tc>
                <w:tcPr>
                  <w:tcW w:w="1838" w:type="dxa"/>
                  <w:shd w:val="clear" w:color="auto" w:fill="auto"/>
                </w:tcPr>
                <w:p w14:paraId="3AE0FC8C" w14:textId="79440370" w:rsidR="00220A59" w:rsidRPr="00220A59" w:rsidRDefault="00220A59" w:rsidP="00F5548E">
                  <w:pPr>
                    <w:tabs>
                      <w:tab w:val="left" w:pos="1100"/>
                    </w:tabs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64454D11" w14:textId="7904FF9F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51AA6695" w14:textId="3609F7B5" w:rsidR="00F5548E" w:rsidRPr="00220A59" w:rsidRDefault="00416961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112E4111" w14:textId="20130EEE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3682E1F9" w14:textId="7B07AE8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5623DB28" w14:textId="5786DBCE" w:rsidR="00F5548E" w:rsidRPr="00220A59" w:rsidRDefault="00220A59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1869EFFA" w14:textId="77777777" w:rsidTr="00220A59">
              <w:trPr>
                <w:trHeight w:val="301"/>
              </w:trPr>
              <w:tc>
                <w:tcPr>
                  <w:tcW w:w="1838" w:type="dxa"/>
                  <w:shd w:val="clear" w:color="auto" w:fill="auto"/>
                </w:tcPr>
                <w:p w14:paraId="3EED4142" w14:textId="4A21E6D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EED5F3D" w14:textId="2621086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636B6DF7" w14:textId="20BE723E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2B668F86" w14:textId="71981FC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189CC5A6" w14:textId="0306DDC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51572D19" w14:textId="22450568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2EB149C4" w14:textId="77777777" w:rsidTr="00220A59">
              <w:trPr>
                <w:trHeight w:val="364"/>
              </w:trPr>
              <w:tc>
                <w:tcPr>
                  <w:tcW w:w="1838" w:type="dxa"/>
                  <w:shd w:val="clear" w:color="auto" w:fill="auto"/>
                </w:tcPr>
                <w:p w14:paraId="3327FFC5" w14:textId="504379C4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08BFA04" w14:textId="5F294C21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35032FF0" w14:textId="7FABFA9A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5652E4C6" w14:textId="0E93149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451F70EC" w14:textId="3BE9F9B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623BE446" w14:textId="59F94FDD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46AA55F" w14:textId="77777777" w:rsidR="00220A59" w:rsidRDefault="00220A59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</w:p>
          <w:p w14:paraId="70FE0346" w14:textId="77777777" w:rsidR="00220A59" w:rsidRDefault="00220A59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</w:p>
          <w:p w14:paraId="6C9E7910" w14:textId="4778E80A" w:rsidR="00F5548E" w:rsidRP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 w:rsidRPr="00F5548E"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169756AC" w14:textId="77777777" w:rsidR="00F5548E" w:rsidRP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 w:rsidRPr="00F5548E"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(2) Indicar la situación actual de la ayuda: S (solicitada), C (concedida), P (pagada).</w:t>
            </w:r>
          </w:p>
          <w:p w14:paraId="46E4C1B3" w14:textId="77777777" w:rsidR="00F5548E" w:rsidRDefault="00F5548E" w:rsidP="00F5548E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50E7D93A" w14:textId="7EB771C4" w:rsidR="00F5548E" w:rsidRDefault="00F5548E" w:rsidP="00F5548E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S.L.U. 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7A38EA7" w14:textId="77777777" w:rsidR="00F5548E" w:rsidRDefault="00F5548E" w:rsidP="0051184A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BA50EB" w:rsidRPr="00863CA7" w14:paraId="17C5F149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38499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1C375ECD" w14:textId="77777777" w:rsidR="00F5548E" w:rsidRPr="00863CA7" w:rsidRDefault="00F5548E" w:rsidP="0051184A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3F4ED08D" w14:textId="77777777" w:rsidR="00F5548E" w:rsidRDefault="00F5548E" w:rsidP="00F5548E">
            <w:pPr>
              <w:autoSpaceDE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minimis (REGLAMENTO (UE) Nº 1407/2013, de 18 de diciembre), para este u otros proyectos, no superando la ayuda total de mínimis la cantidad de 200.000 euros durante cualquier período de los dos ejercicios fiscales anteriores y el ejercicio en curso por los siguientes importes:</w:t>
            </w:r>
          </w:p>
          <w:p w14:paraId="133C9FAA" w14:textId="2DC6E60C" w:rsidR="00F5548E" w:rsidRPr="00863CA7" w:rsidRDefault="00F5548E" w:rsidP="0051184A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</w:p>
        </w:tc>
      </w:tr>
      <w:tr w:rsidR="00220A59" w14:paraId="664D1028" w14:textId="77777777" w:rsidTr="00F5548E">
        <w:trPr>
          <w:trHeight w:val="652"/>
        </w:trPr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8"/>
              <w:gridCol w:w="2852"/>
              <w:gridCol w:w="1676"/>
              <w:gridCol w:w="1032"/>
              <w:gridCol w:w="1304"/>
              <w:gridCol w:w="1795"/>
            </w:tblGrid>
            <w:tr w:rsidR="00BA50EB" w14:paraId="0A33BB2A" w14:textId="77777777" w:rsidTr="00220A59">
              <w:trPr>
                <w:trHeight w:val="137"/>
              </w:trPr>
              <w:tc>
                <w:tcPr>
                  <w:tcW w:w="1748" w:type="dxa"/>
                  <w:shd w:val="clear" w:color="auto" w:fill="D0CECE"/>
                </w:tcPr>
                <w:p w14:paraId="066288D0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Convocatoria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52" w:type="dxa"/>
                  <w:shd w:val="clear" w:color="auto" w:fill="D0CECE"/>
                </w:tcPr>
                <w:p w14:paraId="0D2743AB" w14:textId="08F6F04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Ejercicio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676" w:type="dxa"/>
                  <w:shd w:val="clear" w:color="auto" w:fill="D0CECE"/>
                </w:tcPr>
                <w:p w14:paraId="365BC220" w14:textId="3368C362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  <w:t>Organismo</w:t>
                  </w:r>
                </w:p>
              </w:tc>
              <w:tc>
                <w:tcPr>
                  <w:tcW w:w="1032" w:type="dxa"/>
                  <w:shd w:val="clear" w:color="auto" w:fill="D0CECE"/>
                </w:tcPr>
                <w:p w14:paraId="793318A4" w14:textId="25F633B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Nº expediente</w:t>
                  </w:r>
                </w:p>
              </w:tc>
              <w:tc>
                <w:tcPr>
                  <w:tcW w:w="1304" w:type="dxa"/>
                  <w:shd w:val="clear" w:color="auto" w:fill="D0CECE"/>
                </w:tcPr>
                <w:p w14:paraId="384555AC" w14:textId="77777777" w:rsidR="00F5548E" w:rsidRPr="00220A59" w:rsidRDefault="00F5548E" w:rsidP="00F5548E">
                  <w:pPr>
                    <w:suppressLineNumbers/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Fecha</w:t>
                  </w:r>
                </w:p>
                <w:p w14:paraId="56F47855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dd/mm/aaaa</w:t>
                  </w:r>
                </w:p>
              </w:tc>
              <w:tc>
                <w:tcPr>
                  <w:tcW w:w="1795" w:type="dxa"/>
                  <w:shd w:val="clear" w:color="auto" w:fill="D0CECE"/>
                </w:tcPr>
                <w:p w14:paraId="7BB92E57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Importe</w:t>
                  </w:r>
                </w:p>
              </w:tc>
            </w:tr>
            <w:tr w:rsidR="00BA50EB" w14:paraId="077AB942" w14:textId="77777777" w:rsidTr="00220A59">
              <w:trPr>
                <w:trHeight w:val="301"/>
              </w:trPr>
              <w:tc>
                <w:tcPr>
                  <w:tcW w:w="1748" w:type="dxa"/>
                  <w:shd w:val="clear" w:color="auto" w:fill="auto"/>
                </w:tcPr>
                <w:p w14:paraId="7DA001F6" w14:textId="167A735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7E78340C" w14:textId="72A76655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6471AFF6" w14:textId="1B0DBEA5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8785717" w14:textId="79578BD7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BB20EAF" w14:textId="2E9CB762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38EA16D5" w14:textId="4D34033E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6E1E8218" w14:textId="77777777" w:rsidTr="00220A59">
              <w:trPr>
                <w:trHeight w:val="301"/>
              </w:trPr>
              <w:tc>
                <w:tcPr>
                  <w:tcW w:w="1748" w:type="dxa"/>
                  <w:shd w:val="clear" w:color="auto" w:fill="auto"/>
                </w:tcPr>
                <w:p w14:paraId="0A21BE38" w14:textId="7BDBD858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4B8B2862" w14:textId="0A27F00D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349920BA" w14:textId="22EC44D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1895356" w14:textId="13FB8ABA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C4F0D4B" w14:textId="5E12D01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3FBDC43F" w14:textId="45D4DE7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6CB3A11B" w14:textId="77777777" w:rsidTr="00220A59">
              <w:trPr>
                <w:trHeight w:val="364"/>
              </w:trPr>
              <w:tc>
                <w:tcPr>
                  <w:tcW w:w="1748" w:type="dxa"/>
                  <w:shd w:val="clear" w:color="auto" w:fill="auto"/>
                </w:tcPr>
                <w:p w14:paraId="2371D16D" w14:textId="7AC2402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607BFC11" w14:textId="4280EE7A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0F81FE3B" w14:textId="0D95CC1D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0902E00C" w14:textId="6DF2304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4E59F231" w14:textId="3CB0E65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6BAD26BA" w14:textId="1D27D8F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90C2D72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7DBCE4D" w14:textId="77777777" w:rsid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5686450D" w14:textId="77777777" w:rsid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(2) Indicar la anualidad del ejercicio fiscal.</w:t>
            </w:r>
          </w:p>
          <w:p w14:paraId="74BF6D20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C449294" w14:textId="7A8AB45A" w:rsidR="00F5548E" w:rsidRDefault="00F5548E" w:rsidP="00F5548E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>Extremadura Avante Servicios Avanzados a Pymes, S.L.U.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 nueva solicitud, concesión o pago que se produzca con posterioridad a la presente declaración, y en todo caso, antes del cobro de la(s) subvención(es) correspondiente(s) a la presente solicitud.</w:t>
            </w:r>
          </w:p>
          <w:p w14:paraId="35A863EE" w14:textId="77777777" w:rsidR="00F5548E" w:rsidRDefault="00F5548E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78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9846"/>
            </w:tblGrid>
            <w:tr w:rsidR="00BA50EB" w:rsidRPr="00BA50EB" w14:paraId="0C213BC9" w14:textId="77777777" w:rsidTr="00BA50EB">
              <w:trPr>
                <w:trHeight w:val="25"/>
              </w:trPr>
              <w:tc>
                <w:tcPr>
                  <w:tcW w:w="253" w:type="pct"/>
                  <w:tcBorders>
                    <w:right w:val="single" w:sz="8" w:space="0" w:color="DDDDDD"/>
                  </w:tcBorders>
                </w:tcPr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41136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C30B235" w14:textId="2FAAC1E2" w:rsidR="00BA50EB" w:rsidRPr="00BA50EB" w:rsidRDefault="00BA50EB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63316B93" w14:textId="77777777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  <w:p w14:paraId="7B0588D7" w14:textId="77777777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704938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A4FC480" w14:textId="7DB8211D" w:rsidR="00BA50EB" w:rsidRPr="00BA50EB" w:rsidRDefault="00BA50EB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29F83877" w14:textId="32AC6FD3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228375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3CB230E" w14:textId="77777777" w:rsidR="00BA50EB" w:rsidRPr="00BA50EB" w:rsidRDefault="00BA50EB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76BE3F86" w14:textId="30C75F44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4747" w:type="pct"/>
                </w:tcPr>
                <w:p w14:paraId="58E11ABC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 w:rsidRPr="00BA50E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040C61F4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</w:p>
                <w:p w14:paraId="159EE76F" w14:textId="1E5FAAF3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</w:tc>
            </w:tr>
          </w:tbl>
          <w:p w14:paraId="71FF32CE" w14:textId="77777777" w:rsidR="00645A98" w:rsidRDefault="00645A98" w:rsidP="00EC1479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220A59" w14:paraId="05DACFD8" w14:textId="77777777" w:rsidTr="00F247B8">
        <w:trPr>
          <w:trHeight w:val="242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49A13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S.L.U.</w:t>
            </w:r>
          </w:p>
        </w:tc>
      </w:tr>
      <w:tr w:rsidR="00220A59" w14:paraId="3F512E1D" w14:textId="77777777" w:rsidTr="00F247B8">
        <w:trPr>
          <w:trHeight w:val="153"/>
        </w:trPr>
        <w:tc>
          <w:tcPr>
            <w:tcW w:w="5000" w:type="pct"/>
            <w:gridSpan w:val="2"/>
            <w:tcBorders>
              <w:right w:val="single" w:sz="8" w:space="0" w:color="DDDDDD"/>
            </w:tcBorders>
          </w:tcPr>
          <w:p w14:paraId="3664425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S.L.U efectúe dicha comprobación, deberá indicarlo marcando la casilla correspondiente y aportando en cada caso el documento solicitado.</w:t>
            </w:r>
          </w:p>
        </w:tc>
      </w:tr>
      <w:tr w:rsidR="00BA50EB" w14:paraId="2EB4E5B2" w14:textId="77777777" w:rsidTr="00F247B8">
        <w:trPr>
          <w:trHeight w:val="1074"/>
        </w:trPr>
        <w:tc>
          <w:tcPr>
            <w:tcW w:w="204" w:type="pct"/>
            <w:tcBorders>
              <w:right w:val="single" w:sz="8" w:space="0" w:color="DDDDDD"/>
            </w:tcBorders>
          </w:tcPr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57324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0845B" w14:textId="3C76E238" w:rsidR="00645A98" w:rsidRPr="00552E42" w:rsidRDefault="00552E42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  <w:p w14:paraId="3CC4F4B6" w14:textId="77777777" w:rsidR="00645A98" w:rsidRPr="00552E42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5DBFA10" w14:textId="77777777" w:rsidR="00552E42" w:rsidRPr="00552E42" w:rsidRDefault="00552E42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174390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25B52" w14:textId="2719C657" w:rsidR="00552E42" w:rsidRDefault="000A19EC" w:rsidP="00EC1479">
                <w:pPr>
                  <w:suppressLineNumbers/>
                  <w:ind w:right="50"/>
                  <w:jc w:val="both"/>
                  <w:rPr>
                    <w:rFonts w:ascii="Calibri" w:eastAsia="Arial" w:hAnsi="Calibri" w:cs="Calibri"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796" w:type="pct"/>
            <w:tcBorders>
              <w:right w:val="single" w:sz="8" w:space="0" w:color="DDDDDD"/>
            </w:tcBorders>
          </w:tcPr>
          <w:p w14:paraId="49861E79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 información y/o documentos que obren en su poder, por haber sido aportados junto a otras solicitudes de ayudas, ya sean estas anteriores o simultaneas a la presente.</w:t>
            </w:r>
          </w:p>
          <w:p w14:paraId="394BDEF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Default="00645A98" w:rsidP="00645A98">
      <w:pPr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6AE01CE1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14:paraId="27EDA03D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14:paraId="23F7C859" w14:textId="77777777" w:rsidTr="00EC1479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645A98" w14:paraId="3B4061EE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14:paraId="74CF35D0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22DACFCD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0A19EC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14:paraId="493A1C53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14:paraId="21232979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4E03DE35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14:paraId="1D35FED0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47BB782" w14:textId="578CE842" w:rsid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60F08B26" w14:textId="77777777" w:rsidR="008845D9" w:rsidRDefault="00645A98" w:rsidP="005B6DA5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</w:p>
    <w:p w14:paraId="0C92A90E" w14:textId="40AD6873" w:rsidR="00645A98" w:rsidRP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716C28CB" w14:textId="77777777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144F6B9E" w14:textId="77777777" w:rsidR="00863CA7" w:rsidRDefault="00863CA7" w:rsidP="00F247B8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5D65E21D" w14:textId="23F1F4F7" w:rsidR="00645A98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6C82ADF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834ADBE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2127295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3E09687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17303058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63045384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D77C45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B9314A2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7C73C4B4" w14:textId="77777777" w:rsidR="00C92CD7" w:rsidRDefault="00C92CD7" w:rsidP="00C335B5">
      <w:pPr>
        <w:pStyle w:val="Standarduser"/>
        <w:jc w:val="both"/>
        <w:rPr>
          <w:b/>
        </w:rPr>
      </w:pPr>
    </w:p>
    <w:sectPr w:rsidR="00C92CD7" w:rsidSect="008F1A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54CE" w14:textId="77777777" w:rsidR="007312F6" w:rsidRDefault="007312F6">
      <w:r>
        <w:separator/>
      </w:r>
    </w:p>
  </w:endnote>
  <w:endnote w:type="continuationSeparator" w:id="0">
    <w:p w14:paraId="7DA80E15" w14:textId="77777777" w:rsidR="007312F6" w:rsidRDefault="007312F6">
      <w:r>
        <w:continuationSeparator/>
      </w:r>
    </w:p>
  </w:endnote>
  <w:endnote w:type="continuationNotice" w:id="1">
    <w:p w14:paraId="001C6B5F" w14:textId="77777777" w:rsidR="007312F6" w:rsidRDefault="0073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A6F0" w14:textId="77777777" w:rsidR="00EB459E" w:rsidRDefault="00EB4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732688C6" w:rsidR="00772364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75ECA382">
          <wp:simplePos x="0" y="0"/>
          <wp:positionH relativeFrom="column">
            <wp:posOffset>-175260</wp:posOffset>
          </wp:positionH>
          <wp:positionV relativeFrom="paragraph">
            <wp:posOffset>155038</wp:posOffset>
          </wp:positionV>
          <wp:extent cx="1294130" cy="288290"/>
          <wp:effectExtent l="0" t="0" r="1270" b="0"/>
          <wp:wrapNone/>
          <wp:docPr id="1412992538" name="Imagen 141299253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7AA5D128">
          <wp:simplePos x="0" y="0"/>
          <wp:positionH relativeFrom="margin">
            <wp:posOffset>3917315</wp:posOffset>
          </wp:positionH>
          <wp:positionV relativeFrom="paragraph">
            <wp:posOffset>89633</wp:posOffset>
          </wp:positionV>
          <wp:extent cx="1548130" cy="539115"/>
          <wp:effectExtent l="0" t="0" r="0" b="0"/>
          <wp:wrapNone/>
          <wp:docPr id="1302882692" name="Imagen 1302882692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24515F91" w:rsidR="003E164C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6962A5D2">
          <wp:simplePos x="0" y="0"/>
          <wp:positionH relativeFrom="column">
            <wp:posOffset>1896745</wp:posOffset>
          </wp:positionH>
          <wp:positionV relativeFrom="paragraph">
            <wp:posOffset>18513</wp:posOffset>
          </wp:positionV>
          <wp:extent cx="1400175" cy="297815"/>
          <wp:effectExtent l="0" t="0" r="9525" b="6985"/>
          <wp:wrapNone/>
          <wp:docPr id="109524906" name="Imagen 10952490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0C45" w14:textId="77777777" w:rsidR="00EB459E" w:rsidRDefault="00EB4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670F" w14:textId="77777777" w:rsidR="007312F6" w:rsidRDefault="007312F6">
      <w:r>
        <w:separator/>
      </w:r>
    </w:p>
  </w:footnote>
  <w:footnote w:type="continuationSeparator" w:id="0">
    <w:p w14:paraId="421F20E5" w14:textId="77777777" w:rsidR="007312F6" w:rsidRDefault="007312F6">
      <w:r>
        <w:continuationSeparator/>
      </w:r>
    </w:p>
  </w:footnote>
  <w:footnote w:type="continuationNotice" w:id="1">
    <w:p w14:paraId="41A29811" w14:textId="77777777" w:rsidR="007312F6" w:rsidRDefault="00731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3BF9" w14:textId="77777777" w:rsidR="00EB459E" w:rsidRDefault="00EB4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342664340" name="Imagen 342664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733" w14:textId="77777777" w:rsidR="00EB459E" w:rsidRDefault="00EB45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dkGb4TtUZEgvxW373+jEqYtQONv9tDyMhAZFEiLYFN2gdkIYb0cBlr6520ZyufoAwbixMDvs899b/RNt30y7w==" w:salt="xYM2MVPJayc6Sz+9du4kr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2DE9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19E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356F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3E47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0A59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16961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4DDF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2E42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00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B6DA5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2F6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A62FF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15858"/>
    <w:rsid w:val="00822F31"/>
    <w:rsid w:val="008247EA"/>
    <w:rsid w:val="008260D9"/>
    <w:rsid w:val="00827598"/>
    <w:rsid w:val="0082790C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3CA7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45D9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129E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4807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0EB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3BB2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59E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6585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548E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24776-958E-49B4-8188-1982F65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123</cp:revision>
  <cp:lastPrinted>2023-01-30T11:16:00Z</cp:lastPrinted>
  <dcterms:created xsi:type="dcterms:W3CDTF">2023-07-10T06:51:00Z</dcterms:created>
  <dcterms:modified xsi:type="dcterms:W3CDTF">2023-08-01T08:32:00Z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