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05CF51A3" w14:textId="77777777" w:rsidR="00295274" w:rsidRDefault="0029527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5F0877F5" w:rsidR="00F247B8" w:rsidRDefault="009254B5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339BDB22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4D057541" w14:textId="77777777" w:rsidTr="00295274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295274">
        <w:tc>
          <w:tcPr>
            <w:tcW w:w="5000" w:type="pct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295274">
        <w:tc>
          <w:tcPr>
            <w:tcW w:w="5000" w:type="pct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14F55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D142861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1D6DE0A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EA84CE3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295274" w14:paraId="4F31950C" w14:textId="77777777" w:rsidTr="00E550AB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BADA220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295274" w14:paraId="2519E7C2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C2FBBA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E3F151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295274" w14:paraId="760693B3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DDCB85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799E582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295274" w14:paraId="614F26E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5D344F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3ACA553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295274" w14:paraId="3645DC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94969B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362899B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295274" w14:paraId="40BB01A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11E332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E9E0F3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295274" w14:paraId="766B4D2D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13B5EEC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DB57C38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295274" w14:paraId="54E9AE5F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7CB99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4E80A8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295274" w14:paraId="2F7E2BC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3D3429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AAF3B2D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295274" w14:paraId="1D902C6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6614F13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235C14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295274" w14:paraId="18DD4A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F03592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E803E27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65E3D8D7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C74F71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39439E" w14:textId="77777777" w:rsidR="00295274" w:rsidRDefault="00295274" w:rsidP="00E550AB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7410AC44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102A52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D864BA5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3ACC914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EAD96C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47F181B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295274" w14:paraId="6EF84E62" w14:textId="77777777" w:rsidTr="00E550AB"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4EE7050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A57A240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295274" w14:paraId="04C933B7" w14:textId="77777777" w:rsidTr="00E550AB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6E3FD56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37AB04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295274" w14:paraId="4ADAC307" w14:textId="77777777" w:rsidTr="00E550AB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D1B57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92C7D9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295274" w14:paraId="03F60424" w14:textId="77777777" w:rsidTr="00E550AB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578ADB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41AD654D" w14:textId="77777777" w:rsidR="00295274" w:rsidRDefault="00295274" w:rsidP="00E550AB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1425AC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95274" w14:paraId="5856A149" w14:textId="77777777" w:rsidTr="00E550AB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0098597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295274" w14:paraId="4FFEF34F" w14:textId="77777777" w:rsidTr="00E550AB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E76468A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A7CC784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295274" w14:paraId="5D66B535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C90E2C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63153B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295274" w14:paraId="781261F0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8429589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D6F7619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295274" w14:paraId="25647DC8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44319D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73056EF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483F541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295274" w14:paraId="119FF20B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B3A19DB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1EFEA2E1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29BB4DA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295274" w14:paraId="09ECF497" w14:textId="77777777" w:rsidTr="00E550AB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153DB4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01FA557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1A9440" w14:textId="04373209" w:rsid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4280583E" w14:textId="77777777" w:rsidR="003A035E" w:rsidRDefault="003A035E" w:rsidP="003A03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1DEC197D" w14:textId="29C6964A" w:rsidR="007F5CB7" w:rsidRP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E0A8DAA" w14:textId="77777777" w:rsidR="009254B5" w:rsidRDefault="009254B5" w:rsidP="00287EE3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C73C4B4" w14:textId="5E4311B1" w:rsidR="007F5CB7" w:rsidRDefault="007F5CB7" w:rsidP="00287EE3">
      <w:pPr>
        <w:suppressLineNumbers/>
        <w:autoSpaceDE w:val="0"/>
        <w:ind w:left="-851"/>
        <w:jc w:val="center"/>
        <w:rPr>
          <w:b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01E" w14:textId="77777777" w:rsidR="00C81CA7" w:rsidRDefault="00C81CA7">
      <w:r>
        <w:separator/>
      </w:r>
    </w:p>
  </w:endnote>
  <w:endnote w:type="continuationSeparator" w:id="0">
    <w:p w14:paraId="5AD88554" w14:textId="77777777" w:rsidR="00C81CA7" w:rsidRDefault="00C81CA7">
      <w:r>
        <w:continuationSeparator/>
      </w:r>
    </w:p>
  </w:endnote>
  <w:endnote w:type="continuationNotice" w:id="1">
    <w:p w14:paraId="2368CEE3" w14:textId="77777777" w:rsidR="00C81CA7" w:rsidRDefault="00C81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4F15B1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63C0A255" w14:textId="6A9342E4" w:rsidR="003E164C" w:rsidRPr="007138D5" w:rsidRDefault="008F1AA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52143537">
          <wp:simplePos x="0" y="0"/>
          <wp:positionH relativeFrom="margin">
            <wp:posOffset>3917315</wp:posOffset>
          </wp:positionH>
          <wp:positionV relativeFrom="paragraph">
            <wp:posOffset>18952</wp:posOffset>
          </wp:positionV>
          <wp:extent cx="1548130" cy="539115"/>
          <wp:effectExtent l="0" t="0" r="0" b="0"/>
          <wp:wrapNone/>
          <wp:docPr id="1968454335" name="Imagen 1968454335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1F5C9050">
          <wp:simplePos x="0" y="0"/>
          <wp:positionH relativeFrom="column">
            <wp:posOffset>1896745</wp:posOffset>
          </wp:positionH>
          <wp:positionV relativeFrom="paragraph">
            <wp:posOffset>62963</wp:posOffset>
          </wp:positionV>
          <wp:extent cx="1400175" cy="297815"/>
          <wp:effectExtent l="0" t="0" r="9525" b="6985"/>
          <wp:wrapNone/>
          <wp:docPr id="1148050239" name="Imagen 11480502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30336A31">
          <wp:simplePos x="0" y="0"/>
          <wp:positionH relativeFrom="column">
            <wp:posOffset>-175260</wp:posOffset>
          </wp:positionH>
          <wp:positionV relativeFrom="paragraph">
            <wp:posOffset>83918</wp:posOffset>
          </wp:positionV>
          <wp:extent cx="1294130" cy="288290"/>
          <wp:effectExtent l="0" t="0" r="1270" b="0"/>
          <wp:wrapNone/>
          <wp:docPr id="1415433087" name="Imagen 141543308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4B36" w14:textId="77777777" w:rsidR="00C81CA7" w:rsidRDefault="00C81CA7">
      <w:r>
        <w:separator/>
      </w:r>
    </w:p>
  </w:footnote>
  <w:footnote w:type="continuationSeparator" w:id="0">
    <w:p w14:paraId="0B4EE734" w14:textId="77777777" w:rsidR="00C81CA7" w:rsidRDefault="00C81CA7">
      <w:r>
        <w:continuationSeparator/>
      </w:r>
    </w:p>
  </w:footnote>
  <w:footnote w:type="continuationNotice" w:id="1">
    <w:p w14:paraId="79B8CA8C" w14:textId="77777777" w:rsidR="00C81CA7" w:rsidRDefault="00C81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851431148" name="Imagen 851431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Xrtttox8sqKF4Yrn6O9B2AjjZmbmkSAWLoUtbhvBfe/A36109WgAhUQ1BNh1rJ5leh7zPEtLyUShb8lMjtt5Q==" w:salt="GdKyZ4o8MrAcURC7Ji+MK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04F3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4DE4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87EE3"/>
    <w:rsid w:val="00290073"/>
    <w:rsid w:val="002920EE"/>
    <w:rsid w:val="00293731"/>
    <w:rsid w:val="002944EC"/>
    <w:rsid w:val="00295274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04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035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03476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55BC4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07B3C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5276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3A34"/>
    <w:rsid w:val="006D49FA"/>
    <w:rsid w:val="006D52DE"/>
    <w:rsid w:val="006D5E9B"/>
    <w:rsid w:val="006D7272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629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4B5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533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3790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6C72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A7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22F42E-4D37-4067-8FD5-BF78ED87A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119</cp:revision>
  <cp:lastPrinted>2023-01-30T11:16:00Z</cp:lastPrinted>
  <dcterms:created xsi:type="dcterms:W3CDTF">2023-07-10T06:51:00Z</dcterms:created>
  <dcterms:modified xsi:type="dcterms:W3CDTF">2023-07-17T08:59:00Z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